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9034AE" w14:textId="77777777" w:rsidR="00CA7512" w:rsidRDefault="00CA7512" w:rsidP="00CA7512">
      <w:pPr>
        <w:spacing w:line="276" w:lineRule="auto"/>
        <w:rPr>
          <w:rFonts w:ascii="Century Gothic" w:hAnsi="Century Gothic"/>
          <w:b/>
        </w:rPr>
      </w:pPr>
    </w:p>
    <w:p w14:paraId="57C45F7D" w14:textId="77777777" w:rsidR="00CA7512" w:rsidRDefault="00CA7512" w:rsidP="00CA7512">
      <w:pPr>
        <w:spacing w:line="276" w:lineRule="auto"/>
        <w:rPr>
          <w:rFonts w:ascii="Century Gothic" w:hAnsi="Century Gothic"/>
          <w:b/>
        </w:rPr>
      </w:pPr>
    </w:p>
    <w:p w14:paraId="11F76E87" w14:textId="77777777" w:rsidR="00CA7512" w:rsidRDefault="00CA7512" w:rsidP="00CA7512">
      <w:pPr>
        <w:spacing w:line="276" w:lineRule="auto"/>
        <w:rPr>
          <w:rFonts w:ascii="Century Gothic" w:hAnsi="Century Gothic"/>
          <w:b/>
        </w:rPr>
      </w:pPr>
    </w:p>
    <w:p w14:paraId="13194125" w14:textId="2D32D3E3" w:rsidR="00CA7512" w:rsidRDefault="00CA7512" w:rsidP="00CA7512">
      <w:pPr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…………………………………………</w:t>
      </w:r>
      <w:r>
        <w:rPr>
          <w:rFonts w:ascii="Century Gothic" w:hAnsi="Century Gothic"/>
          <w:b/>
        </w:rPr>
        <w:t>…………</w:t>
      </w:r>
      <w:r>
        <w:rPr>
          <w:rFonts w:ascii="Century Gothic" w:hAnsi="Century Gothic"/>
          <w:b/>
        </w:rPr>
        <w:t xml:space="preserve">                                              </w:t>
      </w:r>
      <w:r w:rsidRPr="007449F1">
        <w:rPr>
          <w:rFonts w:ascii="Century Gothic" w:hAnsi="Century Gothic"/>
          <w:b/>
        </w:rPr>
        <w:t>Powiatowy Urząd Prac</w:t>
      </w:r>
      <w:r>
        <w:rPr>
          <w:rFonts w:ascii="Century Gothic" w:hAnsi="Century Gothic"/>
          <w:b/>
        </w:rPr>
        <w:t xml:space="preserve">y                                                                             </w:t>
      </w:r>
    </w:p>
    <w:p w14:paraId="4AE4EA4E" w14:textId="187B6B15" w:rsidR="00CA7512" w:rsidRDefault="00CA7512" w:rsidP="00CA7512">
      <w:pPr>
        <w:spacing w:line="276" w:lineRule="auto"/>
        <w:rPr>
          <w:rFonts w:ascii="Century Gothic" w:hAnsi="Century Gothic"/>
          <w:bCs/>
        </w:rPr>
      </w:pPr>
      <w:r w:rsidRPr="007960BE">
        <w:rPr>
          <w:rFonts w:ascii="Century Gothic" w:hAnsi="Century Gothic"/>
          <w:bCs/>
        </w:rPr>
        <w:t>(</w:t>
      </w:r>
      <w:r>
        <w:rPr>
          <w:rFonts w:ascii="Century Gothic" w:hAnsi="Century Gothic"/>
          <w:bCs/>
        </w:rPr>
        <w:t xml:space="preserve">imię i nazwisko doradcy ds. zatrudnienia                                            </w:t>
      </w:r>
      <w:r>
        <w:rPr>
          <w:rFonts w:ascii="Century Gothic" w:hAnsi="Century Gothic"/>
          <w:bCs/>
        </w:rPr>
        <w:t xml:space="preserve">    </w:t>
      </w:r>
      <w:r w:rsidRPr="007960BE">
        <w:rPr>
          <w:rFonts w:ascii="Century Gothic" w:hAnsi="Century Gothic"/>
          <w:b/>
        </w:rPr>
        <w:t>w</w:t>
      </w:r>
      <w:r>
        <w:rPr>
          <w:rFonts w:ascii="Century Gothic" w:hAnsi="Century Gothic"/>
          <w:bCs/>
        </w:rPr>
        <w:t xml:space="preserve"> </w:t>
      </w:r>
      <w:r w:rsidRPr="007960BE">
        <w:rPr>
          <w:rFonts w:ascii="Century Gothic" w:hAnsi="Century Gothic"/>
          <w:b/>
        </w:rPr>
        <w:t>Strzelcach Krajeńskich</w:t>
      </w:r>
    </w:p>
    <w:p w14:paraId="6F457B57" w14:textId="30470F4C" w:rsidR="000304B4" w:rsidRPr="00CA7512" w:rsidRDefault="00CA7512" w:rsidP="00CA7512">
      <w:pPr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            </w:t>
      </w:r>
      <w:r w:rsidRPr="00CA7512">
        <w:rPr>
          <w:rFonts w:ascii="Century Gothic" w:hAnsi="Century Gothic"/>
          <w:b/>
        </w:rPr>
        <w:t>wypełnia wnioskodawca)</w:t>
      </w:r>
    </w:p>
    <w:p w14:paraId="27F4F70B" w14:textId="77777777" w:rsidR="00C3088E" w:rsidRPr="00C35089" w:rsidRDefault="00C3088E" w:rsidP="006070EF">
      <w:pPr>
        <w:ind w:left="6237"/>
        <w:rPr>
          <w:sz w:val="16"/>
          <w:szCs w:val="16"/>
        </w:rPr>
      </w:pPr>
    </w:p>
    <w:p w14:paraId="43C5CC79" w14:textId="77777777" w:rsidR="00E01095" w:rsidRDefault="00E01095" w:rsidP="00910D8A">
      <w:pPr>
        <w:tabs>
          <w:tab w:val="left" w:pos="6521"/>
        </w:tabs>
        <w:rPr>
          <w:rFonts w:ascii="Century Gothic" w:hAnsi="Century Gothic"/>
          <w:b/>
        </w:rPr>
      </w:pPr>
    </w:p>
    <w:p w14:paraId="20AC8EE8" w14:textId="77777777" w:rsidR="006A53B4" w:rsidRPr="00211850" w:rsidRDefault="006B5056" w:rsidP="00B530FB">
      <w:pPr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</w:rPr>
        <w:t xml:space="preserve">                                                                           </w:t>
      </w:r>
    </w:p>
    <w:p w14:paraId="16F31900" w14:textId="77777777" w:rsidR="00767987" w:rsidRPr="00211850" w:rsidRDefault="00767987" w:rsidP="00A50F70">
      <w:pPr>
        <w:pStyle w:val="Nagwek2"/>
        <w:tabs>
          <w:tab w:val="left" w:pos="0"/>
        </w:tabs>
        <w:jc w:val="center"/>
        <w:rPr>
          <w:rFonts w:ascii="Century Gothic" w:hAnsi="Century Gothic"/>
          <w:b/>
          <w:szCs w:val="24"/>
        </w:rPr>
      </w:pPr>
      <w:r w:rsidRPr="00211850">
        <w:rPr>
          <w:rFonts w:ascii="Century Gothic" w:hAnsi="Century Gothic"/>
          <w:b/>
          <w:szCs w:val="24"/>
        </w:rPr>
        <w:t xml:space="preserve">WNIOSEK O </w:t>
      </w:r>
      <w:r w:rsidR="007416D8" w:rsidRPr="00211850">
        <w:rPr>
          <w:rFonts w:ascii="Century Gothic" w:hAnsi="Century Gothic"/>
          <w:b/>
          <w:szCs w:val="24"/>
        </w:rPr>
        <w:t xml:space="preserve">PRZYZNANIE BONU </w:t>
      </w:r>
      <w:r w:rsidR="00B35512" w:rsidRPr="00211850">
        <w:rPr>
          <w:rFonts w:ascii="Century Gothic" w:hAnsi="Century Gothic"/>
          <w:b/>
          <w:szCs w:val="24"/>
        </w:rPr>
        <w:t>NA ZASIEDLENIE</w:t>
      </w:r>
    </w:p>
    <w:p w14:paraId="76D29FCA" w14:textId="77777777" w:rsidR="00E571ED" w:rsidRPr="00211850" w:rsidRDefault="00E571ED" w:rsidP="00E571ED">
      <w:pPr>
        <w:pStyle w:val="Nagwek5"/>
        <w:numPr>
          <w:ilvl w:val="0"/>
          <w:numId w:val="0"/>
        </w:numPr>
        <w:jc w:val="left"/>
        <w:rPr>
          <w:rFonts w:ascii="Century Gothic" w:hAnsi="Century Gothic"/>
          <w:b w:val="0"/>
          <w:sz w:val="24"/>
          <w:szCs w:val="24"/>
        </w:rPr>
      </w:pPr>
    </w:p>
    <w:p w14:paraId="1D3BCF99" w14:textId="77777777" w:rsidR="00211850" w:rsidRPr="00211850" w:rsidRDefault="00211850" w:rsidP="00211850">
      <w:pPr>
        <w:rPr>
          <w:rFonts w:ascii="Century Gothic" w:hAnsi="Century Gothic"/>
          <w:sz w:val="24"/>
          <w:szCs w:val="24"/>
        </w:rPr>
      </w:pPr>
    </w:p>
    <w:p w14:paraId="09490ECF" w14:textId="4029BFA3" w:rsidR="00171D72" w:rsidRPr="00211850" w:rsidRDefault="00E571ED" w:rsidP="00954C93">
      <w:pPr>
        <w:pStyle w:val="Nagwek5"/>
        <w:numPr>
          <w:ilvl w:val="0"/>
          <w:numId w:val="19"/>
        </w:numPr>
        <w:jc w:val="left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DANE WNIOSKODAWCY</w:t>
      </w:r>
      <w:r w:rsidR="00211850">
        <w:rPr>
          <w:rFonts w:ascii="Century Gothic" w:hAnsi="Century Gothic"/>
          <w:sz w:val="24"/>
          <w:szCs w:val="24"/>
        </w:rPr>
        <w:t>:</w:t>
      </w:r>
    </w:p>
    <w:p w14:paraId="52C9C994" w14:textId="77777777" w:rsidR="00EA7753" w:rsidRPr="00211850" w:rsidRDefault="00EA7753" w:rsidP="00EA7753">
      <w:pPr>
        <w:rPr>
          <w:rFonts w:ascii="Century Gothic" w:hAnsi="Century Gothic"/>
          <w:sz w:val="24"/>
          <w:szCs w:val="24"/>
        </w:rPr>
      </w:pPr>
    </w:p>
    <w:p w14:paraId="22471D51" w14:textId="721F030A" w:rsidR="00E571ED" w:rsidRPr="00211850" w:rsidRDefault="00D74D7D" w:rsidP="001C677E">
      <w:pPr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I</w:t>
      </w:r>
      <w:r w:rsidR="00767987" w:rsidRPr="00211850">
        <w:rPr>
          <w:rFonts w:ascii="Century Gothic" w:hAnsi="Century Gothic"/>
          <w:sz w:val="24"/>
          <w:szCs w:val="24"/>
        </w:rPr>
        <w:t>mię</w:t>
      </w:r>
      <w:r w:rsidR="00211850">
        <w:rPr>
          <w:rFonts w:ascii="Century Gothic" w:hAnsi="Century Gothic"/>
          <w:sz w:val="24"/>
          <w:szCs w:val="24"/>
        </w:rPr>
        <w:t xml:space="preserve"> </w:t>
      </w:r>
      <w:r w:rsidR="00353CC4" w:rsidRPr="00211850">
        <w:rPr>
          <w:rFonts w:ascii="Century Gothic" w:hAnsi="Century Gothic"/>
          <w:sz w:val="24"/>
          <w:szCs w:val="24"/>
        </w:rPr>
        <w:t>i</w:t>
      </w:r>
      <w:r w:rsidR="00211850">
        <w:rPr>
          <w:rFonts w:ascii="Century Gothic" w:hAnsi="Century Gothic"/>
          <w:sz w:val="24"/>
          <w:szCs w:val="24"/>
        </w:rPr>
        <w:t xml:space="preserve"> n</w:t>
      </w:r>
      <w:r w:rsidRPr="00211850">
        <w:rPr>
          <w:rFonts w:ascii="Century Gothic" w:hAnsi="Century Gothic"/>
          <w:sz w:val="24"/>
          <w:szCs w:val="24"/>
        </w:rPr>
        <w:t>azwisko</w:t>
      </w:r>
      <w:r w:rsidR="00E571ED" w:rsidRPr="00211850">
        <w:rPr>
          <w:rFonts w:ascii="Century Gothic" w:hAnsi="Century Gothic"/>
          <w:sz w:val="24"/>
          <w:szCs w:val="24"/>
        </w:rPr>
        <w:t>:</w:t>
      </w:r>
      <w:r w:rsidR="00211850">
        <w:rPr>
          <w:rFonts w:ascii="Century Gothic" w:hAnsi="Century Gothic"/>
          <w:sz w:val="24"/>
          <w:szCs w:val="24"/>
        </w:rPr>
        <w:t xml:space="preserve"> </w:t>
      </w:r>
      <w:r w:rsidR="00767987" w:rsidRPr="00211850">
        <w:rPr>
          <w:rFonts w:ascii="Century Gothic" w:hAnsi="Century Gothic"/>
          <w:sz w:val="24"/>
          <w:szCs w:val="24"/>
        </w:rPr>
        <w:t>..................................</w:t>
      </w:r>
      <w:r w:rsidR="00E571ED" w:rsidRPr="00211850">
        <w:rPr>
          <w:rFonts w:ascii="Century Gothic" w:hAnsi="Century Gothic"/>
          <w:sz w:val="24"/>
          <w:szCs w:val="24"/>
        </w:rPr>
        <w:t>......................</w:t>
      </w:r>
      <w:r w:rsidR="00767987" w:rsidRPr="00211850">
        <w:rPr>
          <w:rFonts w:ascii="Century Gothic" w:hAnsi="Century Gothic"/>
          <w:sz w:val="24"/>
          <w:szCs w:val="24"/>
        </w:rPr>
        <w:t>...................................</w:t>
      </w:r>
      <w:r w:rsidR="001C677E" w:rsidRPr="00211850">
        <w:rPr>
          <w:rFonts w:ascii="Century Gothic" w:hAnsi="Century Gothic"/>
          <w:sz w:val="24"/>
          <w:szCs w:val="24"/>
        </w:rPr>
        <w:t>........................</w:t>
      </w:r>
    </w:p>
    <w:p w14:paraId="1D3C6B25" w14:textId="2AC47A84" w:rsidR="001C677E" w:rsidRPr="00211850" w:rsidRDefault="001C677E" w:rsidP="005658D4">
      <w:pPr>
        <w:numPr>
          <w:ilvl w:val="0"/>
          <w:numId w:val="14"/>
        </w:numPr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PESEL:</w:t>
      </w:r>
      <w:r w:rsidR="00211850">
        <w:rPr>
          <w:rFonts w:ascii="Century Gothic" w:hAnsi="Century Gothic"/>
          <w:sz w:val="24"/>
          <w:szCs w:val="24"/>
        </w:rPr>
        <w:t xml:space="preserve"> </w:t>
      </w:r>
      <w:r w:rsidR="00E571ED" w:rsidRPr="00211850">
        <w:rPr>
          <w:rFonts w:ascii="Century Gothic" w:hAnsi="Century Gothic"/>
          <w:sz w:val="24"/>
          <w:szCs w:val="24"/>
        </w:rPr>
        <w:t>............</w:t>
      </w:r>
      <w:r w:rsidR="005658D4"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</w:t>
      </w:r>
      <w:r w:rsidR="00E571ED" w:rsidRPr="00211850">
        <w:rPr>
          <w:rFonts w:ascii="Century Gothic" w:hAnsi="Century Gothic"/>
          <w:sz w:val="24"/>
          <w:szCs w:val="24"/>
        </w:rPr>
        <w:t>.....</w:t>
      </w:r>
      <w:r w:rsidRPr="00211850">
        <w:rPr>
          <w:rFonts w:ascii="Century Gothic" w:hAnsi="Century Gothic"/>
          <w:sz w:val="24"/>
          <w:szCs w:val="24"/>
        </w:rPr>
        <w:t>........</w:t>
      </w:r>
      <w:r w:rsidR="00767987" w:rsidRPr="00211850">
        <w:rPr>
          <w:rFonts w:ascii="Century Gothic" w:hAnsi="Century Gothic"/>
          <w:sz w:val="24"/>
          <w:szCs w:val="24"/>
        </w:rPr>
        <w:t>..</w:t>
      </w:r>
    </w:p>
    <w:p w14:paraId="31E71F31" w14:textId="60F0833A" w:rsidR="005658D4" w:rsidRPr="00211850" w:rsidRDefault="005658D4" w:rsidP="005658D4">
      <w:pPr>
        <w:ind w:left="360"/>
        <w:jc w:val="both"/>
        <w:rPr>
          <w:rFonts w:ascii="Century Gothic" w:hAnsi="Century Gothic"/>
          <w:sz w:val="18"/>
          <w:szCs w:val="18"/>
        </w:rPr>
      </w:pPr>
      <w:r w:rsidRPr="00211850">
        <w:rPr>
          <w:rFonts w:ascii="Century Gothic" w:hAnsi="Century Gothic"/>
          <w:sz w:val="18"/>
          <w:szCs w:val="18"/>
        </w:rPr>
        <w:t xml:space="preserve">                     (w przypadku cudzoziemca numer dokumentu stwierdzającego tożsamość)</w:t>
      </w:r>
    </w:p>
    <w:p w14:paraId="43D2BCA3" w14:textId="5DD6F1C8" w:rsidR="001C677E" w:rsidRPr="00211850" w:rsidRDefault="001C677E" w:rsidP="00211850">
      <w:pPr>
        <w:pStyle w:val="Akapitzlist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Adres</w:t>
      </w:r>
      <w:r w:rsidR="00B7483D">
        <w:rPr>
          <w:rFonts w:ascii="Century Gothic" w:hAnsi="Century Gothic"/>
          <w:sz w:val="24"/>
          <w:szCs w:val="24"/>
        </w:rPr>
        <w:t xml:space="preserve"> zamieszkania</w:t>
      </w:r>
      <w:r w:rsidRPr="00211850">
        <w:rPr>
          <w:rFonts w:ascii="Century Gothic" w:hAnsi="Century Gothic"/>
          <w:sz w:val="24"/>
          <w:szCs w:val="24"/>
        </w:rPr>
        <w:t xml:space="preserve"> (ulica, numer domu, kod pocztowy</w:t>
      </w:r>
      <w:r w:rsidR="00211850" w:rsidRPr="00211850">
        <w:rPr>
          <w:rFonts w:ascii="Century Gothic" w:hAnsi="Century Gothic"/>
          <w:sz w:val="24"/>
          <w:szCs w:val="24"/>
        </w:rPr>
        <w:t>, miejscowość</w:t>
      </w:r>
      <w:r w:rsidRPr="00211850">
        <w:rPr>
          <w:rFonts w:ascii="Century Gothic" w:hAnsi="Century Gothic"/>
          <w:sz w:val="24"/>
          <w:szCs w:val="24"/>
        </w:rPr>
        <w:t>): ..............................................................................................................................................................................................................................</w:t>
      </w:r>
      <w:r w:rsidR="00211850" w:rsidRPr="00211850">
        <w:rPr>
          <w:rFonts w:ascii="Century Gothic" w:hAnsi="Century Gothic"/>
          <w:sz w:val="24"/>
          <w:szCs w:val="24"/>
        </w:rPr>
        <w:t>................................................................</w:t>
      </w:r>
    </w:p>
    <w:p w14:paraId="069B95D4" w14:textId="2CB22D05" w:rsidR="001D0C34" w:rsidRPr="00211850" w:rsidRDefault="001C677E" w:rsidP="001C677E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nr telefonu .............................................. e</w:t>
      </w:r>
      <w:r w:rsidR="00211850">
        <w:rPr>
          <w:rFonts w:ascii="Century Gothic" w:hAnsi="Century Gothic"/>
          <w:sz w:val="24"/>
          <w:szCs w:val="24"/>
        </w:rPr>
        <w:t>-mail ………………………………………………</w:t>
      </w:r>
    </w:p>
    <w:p w14:paraId="19CFACFA" w14:textId="77777777" w:rsidR="00943B58" w:rsidRPr="00211850" w:rsidRDefault="006B35F2" w:rsidP="00943B58">
      <w:pPr>
        <w:numPr>
          <w:ilvl w:val="0"/>
          <w:numId w:val="14"/>
        </w:numPr>
        <w:spacing w:line="360" w:lineRule="auto"/>
        <w:rPr>
          <w:rFonts w:ascii="Century Gothic" w:hAnsi="Century Gothic"/>
          <w:sz w:val="24"/>
          <w:szCs w:val="24"/>
        </w:rPr>
        <w:sectPr w:rsidR="00943B58" w:rsidRPr="00211850" w:rsidSect="000510E2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425" w:right="851" w:bottom="425" w:left="1134" w:header="284" w:footer="227" w:gutter="0"/>
          <w:cols w:space="708"/>
          <w:titlePg/>
          <w:docGrid w:linePitch="360"/>
        </w:sectPr>
      </w:pPr>
      <w:r w:rsidRPr="00211850">
        <w:rPr>
          <w:rFonts w:ascii="Century Gothic" w:hAnsi="Century Gothic"/>
          <w:sz w:val="24"/>
          <w:szCs w:val="24"/>
        </w:rPr>
        <w:t>Poziom wykształcenia</w:t>
      </w:r>
      <w:r w:rsidR="001C677E" w:rsidRPr="00211850">
        <w:rPr>
          <w:rFonts w:ascii="Century Gothic" w:hAnsi="Century Gothic"/>
          <w:sz w:val="24"/>
          <w:szCs w:val="24"/>
        </w:rPr>
        <w:t xml:space="preserve"> (</w:t>
      </w:r>
      <w:r w:rsidRPr="00211850">
        <w:rPr>
          <w:rFonts w:ascii="Century Gothic" w:hAnsi="Century Gothic"/>
          <w:bCs/>
          <w:i/>
          <w:sz w:val="24"/>
          <w:szCs w:val="24"/>
        </w:rPr>
        <w:t>właściwe zaznaczyć</w:t>
      </w:r>
      <w:r w:rsidR="00943B58" w:rsidRPr="00211850">
        <w:rPr>
          <w:rFonts w:ascii="Century Gothic" w:hAnsi="Century Gothic"/>
          <w:sz w:val="24"/>
          <w:szCs w:val="24"/>
        </w:rPr>
        <w:t>):</w:t>
      </w:r>
    </w:p>
    <w:p w14:paraId="4F2BA6D2" w14:textId="77777777" w:rsidR="006B35F2" w:rsidRPr="00211850" w:rsidRDefault="006B35F2" w:rsidP="006B35F2">
      <w:pPr>
        <w:numPr>
          <w:ilvl w:val="0"/>
          <w:numId w:val="35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Gimnazjalne i poniżej</w:t>
      </w:r>
    </w:p>
    <w:p w14:paraId="58ABA260" w14:textId="77777777" w:rsidR="006B35F2" w:rsidRPr="00211850" w:rsidRDefault="006B35F2" w:rsidP="006B35F2">
      <w:pPr>
        <w:numPr>
          <w:ilvl w:val="0"/>
          <w:numId w:val="35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Zasadnicze zawodowe</w:t>
      </w:r>
    </w:p>
    <w:p w14:paraId="4B811FC8" w14:textId="77777777" w:rsidR="006B35F2" w:rsidRPr="00211850" w:rsidRDefault="006B35F2" w:rsidP="006B35F2">
      <w:pPr>
        <w:numPr>
          <w:ilvl w:val="0"/>
          <w:numId w:val="35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Średnie ogólnokształcące</w:t>
      </w:r>
    </w:p>
    <w:p w14:paraId="33AD0C81" w14:textId="77777777" w:rsidR="006B35F2" w:rsidRPr="00211850" w:rsidRDefault="006B35F2" w:rsidP="006B35F2">
      <w:pPr>
        <w:numPr>
          <w:ilvl w:val="0"/>
          <w:numId w:val="35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Średnie zawodowe</w:t>
      </w:r>
    </w:p>
    <w:p w14:paraId="10C58A55" w14:textId="77777777" w:rsidR="00196CD3" w:rsidRPr="00211850" w:rsidRDefault="006B35F2" w:rsidP="00196CD3">
      <w:pPr>
        <w:numPr>
          <w:ilvl w:val="0"/>
          <w:numId w:val="35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Policealne</w:t>
      </w:r>
    </w:p>
    <w:p w14:paraId="05588DB7" w14:textId="77777777" w:rsidR="006B35F2" w:rsidRPr="00211850" w:rsidRDefault="006B35F2" w:rsidP="00196CD3">
      <w:pPr>
        <w:numPr>
          <w:ilvl w:val="0"/>
          <w:numId w:val="35"/>
        </w:numPr>
        <w:spacing w:line="360" w:lineRule="auto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Wyższe</w:t>
      </w:r>
    </w:p>
    <w:p w14:paraId="314146C0" w14:textId="77777777" w:rsidR="00943B58" w:rsidRPr="00211850" w:rsidRDefault="00943B58" w:rsidP="006B35F2">
      <w:pPr>
        <w:spacing w:line="360" w:lineRule="auto"/>
        <w:ind w:left="426"/>
        <w:jc w:val="both"/>
        <w:rPr>
          <w:rFonts w:ascii="Century Gothic" w:hAnsi="Century Gothic"/>
          <w:bCs/>
          <w:sz w:val="24"/>
          <w:szCs w:val="24"/>
        </w:rPr>
        <w:sectPr w:rsidR="00943B58" w:rsidRPr="00211850" w:rsidSect="00943B58">
          <w:footnotePr>
            <w:pos w:val="beneathText"/>
          </w:footnotePr>
          <w:type w:val="continuous"/>
          <w:pgSz w:w="11905" w:h="16837"/>
          <w:pgMar w:top="0" w:right="851" w:bottom="425" w:left="1134" w:header="283" w:footer="227" w:gutter="0"/>
          <w:cols w:num="2" w:space="708"/>
          <w:titlePg/>
          <w:docGrid w:linePitch="360"/>
        </w:sectPr>
      </w:pPr>
    </w:p>
    <w:p w14:paraId="3044001A" w14:textId="77777777" w:rsidR="006B35F2" w:rsidRPr="00211850" w:rsidRDefault="006B35F2" w:rsidP="006B35F2">
      <w:pPr>
        <w:spacing w:line="360" w:lineRule="auto"/>
        <w:ind w:left="426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Dodatkowe informacje (np. studia podyplomowe, kierunek wskazanego powyżej wykształcenia):</w:t>
      </w:r>
    </w:p>
    <w:p w14:paraId="3BC4C2CE" w14:textId="78D0FF1F" w:rsidR="006B35F2" w:rsidRPr="00211850" w:rsidRDefault="006B35F2" w:rsidP="006B35F2">
      <w:pPr>
        <w:spacing w:line="36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0A99E" w14:textId="0D36ED15" w:rsidR="00211850" w:rsidRDefault="001C677E" w:rsidP="008C4F55">
      <w:pPr>
        <w:numPr>
          <w:ilvl w:val="0"/>
          <w:numId w:val="14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Zawód wyuczony: ........................................</w:t>
      </w:r>
      <w:r w:rsidR="00211850">
        <w:rPr>
          <w:rFonts w:ascii="Century Gothic" w:hAnsi="Century Gothic"/>
          <w:sz w:val="24"/>
          <w:szCs w:val="24"/>
        </w:rPr>
        <w:t>......................................................................</w:t>
      </w:r>
    </w:p>
    <w:p w14:paraId="3B09F5AD" w14:textId="637EA96F" w:rsidR="00211850" w:rsidRDefault="00211850" w:rsidP="00211850">
      <w:pPr>
        <w:pStyle w:val="Akapitzlist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</w:t>
      </w:r>
      <w:r w:rsidR="001C677E" w:rsidRPr="00211850">
        <w:rPr>
          <w:rFonts w:ascii="Century Gothic" w:hAnsi="Century Gothic"/>
          <w:sz w:val="24"/>
          <w:szCs w:val="24"/>
        </w:rPr>
        <w:t>awód najdłużej wykonywany: ...................................</w:t>
      </w:r>
      <w:r w:rsidR="00EB4A3B" w:rsidRPr="00211850">
        <w:rPr>
          <w:rFonts w:ascii="Century Gothic" w:hAnsi="Century Gothic"/>
          <w:sz w:val="24"/>
          <w:szCs w:val="24"/>
        </w:rPr>
        <w:t xml:space="preserve"> </w:t>
      </w:r>
      <w:r w:rsidR="008C4F55" w:rsidRPr="00211850">
        <w:rPr>
          <w:rFonts w:ascii="Century Gothic" w:hAnsi="Century Gothic"/>
          <w:sz w:val="24"/>
          <w:szCs w:val="24"/>
        </w:rPr>
        <w:t>........................................</w:t>
      </w:r>
      <w:r>
        <w:rPr>
          <w:rFonts w:ascii="Century Gothic" w:hAnsi="Century Gothic"/>
          <w:sz w:val="24"/>
          <w:szCs w:val="24"/>
        </w:rPr>
        <w:t>............</w:t>
      </w:r>
    </w:p>
    <w:p w14:paraId="06723F1E" w14:textId="21A21EA7" w:rsidR="001C677E" w:rsidRPr="00211850" w:rsidRDefault="00211850" w:rsidP="00211850">
      <w:pPr>
        <w:pStyle w:val="Akapitzlist"/>
        <w:numPr>
          <w:ilvl w:val="0"/>
          <w:numId w:val="14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</w:t>
      </w:r>
      <w:r w:rsidR="008C4F55" w:rsidRPr="00211850">
        <w:rPr>
          <w:rFonts w:ascii="Century Gothic" w:hAnsi="Century Gothic"/>
          <w:sz w:val="24"/>
          <w:szCs w:val="24"/>
        </w:rPr>
        <w:t>awód ostatnio wykonywany: ....................................................................</w:t>
      </w:r>
      <w:r w:rsidR="0067757F">
        <w:rPr>
          <w:rFonts w:ascii="Century Gothic" w:hAnsi="Century Gothic"/>
          <w:sz w:val="24"/>
          <w:szCs w:val="24"/>
        </w:rPr>
        <w:t>......................</w:t>
      </w:r>
    </w:p>
    <w:p w14:paraId="66A3B98E" w14:textId="23279A72" w:rsidR="00EB4A3B" w:rsidRPr="0067757F" w:rsidRDefault="006B35F2" w:rsidP="0067757F">
      <w:pPr>
        <w:numPr>
          <w:ilvl w:val="0"/>
          <w:numId w:val="14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>Posiadane</w:t>
      </w:r>
      <w:r w:rsidR="0067757F">
        <w:rPr>
          <w:rFonts w:ascii="Century Gothic" w:hAnsi="Century Gothic"/>
          <w:bCs/>
          <w:sz w:val="24"/>
          <w:szCs w:val="24"/>
        </w:rPr>
        <w:t xml:space="preserve"> </w:t>
      </w:r>
      <w:r w:rsidRPr="00211850">
        <w:rPr>
          <w:rFonts w:ascii="Century Gothic" w:hAnsi="Century Gothic"/>
          <w:bCs/>
          <w:sz w:val="24"/>
          <w:szCs w:val="24"/>
        </w:rPr>
        <w:t>uprawnienia,</w:t>
      </w:r>
      <w:r w:rsidR="0067757F">
        <w:rPr>
          <w:rFonts w:ascii="Century Gothic" w:hAnsi="Century Gothic"/>
          <w:bCs/>
          <w:sz w:val="24"/>
          <w:szCs w:val="24"/>
        </w:rPr>
        <w:t xml:space="preserve"> </w:t>
      </w:r>
      <w:r w:rsidRPr="00211850">
        <w:rPr>
          <w:rFonts w:ascii="Century Gothic" w:hAnsi="Century Gothic"/>
          <w:bCs/>
          <w:sz w:val="24"/>
          <w:szCs w:val="24"/>
        </w:rPr>
        <w:t>certyfikaty,</w:t>
      </w:r>
      <w:r w:rsidR="0067757F">
        <w:rPr>
          <w:rFonts w:ascii="Century Gothic" w:hAnsi="Century Gothic"/>
          <w:bCs/>
          <w:sz w:val="24"/>
          <w:szCs w:val="24"/>
        </w:rPr>
        <w:t xml:space="preserve"> </w:t>
      </w:r>
      <w:r w:rsidRPr="00211850">
        <w:rPr>
          <w:rFonts w:ascii="Century Gothic" w:hAnsi="Century Gothic"/>
          <w:bCs/>
          <w:sz w:val="24"/>
          <w:szCs w:val="24"/>
        </w:rPr>
        <w:t>ukończone</w:t>
      </w:r>
      <w:r w:rsidR="0067757F">
        <w:rPr>
          <w:rFonts w:ascii="Century Gothic" w:hAnsi="Century Gothic"/>
          <w:bCs/>
          <w:sz w:val="24"/>
          <w:szCs w:val="24"/>
        </w:rPr>
        <w:t xml:space="preserve"> </w:t>
      </w:r>
      <w:r w:rsidRPr="00211850">
        <w:rPr>
          <w:rFonts w:ascii="Century Gothic" w:hAnsi="Century Gothic"/>
          <w:bCs/>
          <w:sz w:val="24"/>
          <w:szCs w:val="24"/>
        </w:rPr>
        <w:t>szkolenia:</w:t>
      </w:r>
      <w:r w:rsidR="00EB4A3B" w:rsidRPr="00211850">
        <w:rPr>
          <w:rFonts w:ascii="Century Gothic" w:hAnsi="Century Gothic"/>
          <w:bCs/>
          <w:sz w:val="24"/>
          <w:szCs w:val="24"/>
        </w:rPr>
        <w:t xml:space="preserve"> ….............................................................</w:t>
      </w:r>
      <w:r w:rsidR="00EB4A3B" w:rsidRPr="0067757F">
        <w:rPr>
          <w:rFonts w:ascii="Century Gothic" w:hAnsi="Century Gothic"/>
          <w:bCs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67757F">
        <w:rPr>
          <w:rFonts w:ascii="Century Gothic" w:hAnsi="Century Gothic"/>
          <w:bCs/>
          <w:sz w:val="24"/>
          <w:szCs w:val="24"/>
        </w:rPr>
        <w:t>...............................................................</w:t>
      </w:r>
    </w:p>
    <w:p w14:paraId="065EF031" w14:textId="5B340CC8" w:rsidR="00677D41" w:rsidRPr="00211850" w:rsidRDefault="00EB4A3B" w:rsidP="0067757F">
      <w:pPr>
        <w:numPr>
          <w:ilvl w:val="0"/>
          <w:numId w:val="14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211850">
        <w:rPr>
          <w:rFonts w:ascii="Century Gothic" w:hAnsi="Century Gothic"/>
          <w:bCs/>
          <w:sz w:val="24"/>
          <w:szCs w:val="24"/>
        </w:rPr>
        <w:t xml:space="preserve">Oświadczam, że </w:t>
      </w:r>
      <w:r w:rsidRPr="00211850">
        <w:rPr>
          <w:rFonts w:ascii="Century Gothic" w:hAnsi="Century Gothic"/>
          <w:sz w:val="24"/>
          <w:szCs w:val="24"/>
        </w:rPr>
        <w:t xml:space="preserve">pozostaję bez pracy od dnia </w:t>
      </w:r>
      <w:r w:rsidR="0067757F">
        <w:rPr>
          <w:rFonts w:ascii="Century Gothic" w:hAnsi="Century Gothic"/>
          <w:sz w:val="24"/>
          <w:szCs w:val="24"/>
        </w:rPr>
        <w:t>……………………………………………</w:t>
      </w:r>
    </w:p>
    <w:p w14:paraId="03314DA3" w14:textId="77777777" w:rsidR="001C677E" w:rsidRPr="00211850" w:rsidRDefault="001C677E" w:rsidP="001C677E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</w:p>
    <w:p w14:paraId="157C24C8" w14:textId="77777777" w:rsidR="00E571ED" w:rsidRPr="00211850" w:rsidRDefault="00EA7753" w:rsidP="002237A3">
      <w:pPr>
        <w:numPr>
          <w:ilvl w:val="0"/>
          <w:numId w:val="18"/>
        </w:numPr>
        <w:jc w:val="both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INFORMACJE DOTYCZĄCE PLANOW</w:t>
      </w:r>
      <w:r w:rsidR="002237A3" w:rsidRPr="00211850">
        <w:rPr>
          <w:rFonts w:ascii="Century Gothic" w:hAnsi="Century Gothic"/>
          <w:b/>
          <w:sz w:val="24"/>
          <w:szCs w:val="24"/>
        </w:rPr>
        <w:t xml:space="preserve">ANEGO ZATRUDNIENIA, INNEJ PRACY </w:t>
      </w:r>
      <w:r w:rsidRPr="00211850">
        <w:rPr>
          <w:rFonts w:ascii="Century Gothic" w:hAnsi="Century Gothic"/>
          <w:b/>
          <w:sz w:val="24"/>
          <w:szCs w:val="24"/>
        </w:rPr>
        <w:t>ZAROBKOWEJ LUB DZIAŁALNOŚCI GOSPODARCZEJ</w:t>
      </w:r>
    </w:p>
    <w:p w14:paraId="569BD9D5" w14:textId="77777777" w:rsidR="00EA7753" w:rsidRPr="00211850" w:rsidRDefault="00EA7753" w:rsidP="00EA7753">
      <w:pPr>
        <w:ind w:left="360"/>
        <w:rPr>
          <w:rFonts w:ascii="Century Gothic" w:hAnsi="Century Gothic"/>
          <w:b/>
          <w:sz w:val="24"/>
          <w:szCs w:val="24"/>
        </w:rPr>
      </w:pPr>
    </w:p>
    <w:p w14:paraId="2BF9874E" w14:textId="23BDE6C3" w:rsidR="0067757F" w:rsidRPr="0067757F" w:rsidRDefault="00EA7753" w:rsidP="000907FA">
      <w:pPr>
        <w:numPr>
          <w:ilvl w:val="0"/>
          <w:numId w:val="20"/>
        </w:numPr>
        <w:ind w:left="357"/>
        <w:rPr>
          <w:rFonts w:ascii="Century Gothic" w:hAnsi="Century Gothic"/>
          <w:b/>
          <w:sz w:val="24"/>
          <w:szCs w:val="24"/>
        </w:rPr>
      </w:pPr>
      <w:r w:rsidRPr="0067757F">
        <w:rPr>
          <w:rFonts w:ascii="Century Gothic" w:hAnsi="Century Gothic"/>
          <w:sz w:val="24"/>
          <w:szCs w:val="24"/>
        </w:rPr>
        <w:t>Planowana miejscowość do zamieszkania:</w:t>
      </w:r>
      <w:r w:rsidR="0067757F">
        <w:rPr>
          <w:rFonts w:ascii="Century Gothic" w:hAnsi="Century Gothic"/>
          <w:sz w:val="24"/>
          <w:szCs w:val="24"/>
        </w:rPr>
        <w:t>………………………………………………..</w:t>
      </w:r>
    </w:p>
    <w:p w14:paraId="1A1FDA5E" w14:textId="1EC87D33" w:rsidR="00B76EB5" w:rsidRPr="0067757F" w:rsidRDefault="00EA7753" w:rsidP="0067757F">
      <w:pPr>
        <w:ind w:left="357"/>
        <w:rPr>
          <w:rFonts w:ascii="Century Gothic" w:hAnsi="Century Gothic"/>
          <w:b/>
          <w:sz w:val="24"/>
          <w:szCs w:val="24"/>
        </w:rPr>
      </w:pPr>
      <w:r w:rsidRPr="0067757F">
        <w:rPr>
          <w:rFonts w:ascii="Century Gothic" w:hAnsi="Century Gothic"/>
          <w:sz w:val="24"/>
          <w:szCs w:val="24"/>
        </w:rPr>
        <w:t>w związku z</w:t>
      </w:r>
      <w:r w:rsidR="006754E7" w:rsidRPr="0067757F">
        <w:rPr>
          <w:rFonts w:ascii="Century Gothic" w:hAnsi="Century Gothic"/>
          <w:sz w:val="24"/>
          <w:szCs w:val="24"/>
        </w:rPr>
        <w:t xml:space="preserve"> (</w:t>
      </w:r>
      <w:r w:rsidR="006754E7" w:rsidRPr="0067757F">
        <w:rPr>
          <w:rFonts w:ascii="Century Gothic" w:hAnsi="Century Gothic"/>
          <w:i/>
          <w:sz w:val="24"/>
          <w:szCs w:val="24"/>
        </w:rPr>
        <w:t>odpowiednie zaznaczyć</w:t>
      </w:r>
      <w:r w:rsidR="006754E7" w:rsidRPr="0067757F">
        <w:rPr>
          <w:rFonts w:ascii="Century Gothic" w:hAnsi="Century Gothic"/>
          <w:sz w:val="24"/>
          <w:szCs w:val="24"/>
        </w:rPr>
        <w:t>)</w:t>
      </w:r>
      <w:r w:rsidRPr="0067757F">
        <w:rPr>
          <w:rFonts w:ascii="Century Gothic" w:hAnsi="Century Gothic"/>
          <w:b/>
          <w:sz w:val="24"/>
          <w:szCs w:val="24"/>
        </w:rPr>
        <w:t>:</w:t>
      </w:r>
    </w:p>
    <w:p w14:paraId="5308FE3F" w14:textId="474A7B5D" w:rsidR="00EA7753" w:rsidRPr="00211850" w:rsidRDefault="00EA7753" w:rsidP="00196CD3">
      <w:pPr>
        <w:numPr>
          <w:ilvl w:val="0"/>
          <w:numId w:val="38"/>
        </w:numPr>
        <w:spacing w:line="360" w:lineRule="auto"/>
        <w:ind w:left="709" w:hanging="283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podjęciem zatrudnienia</w:t>
      </w:r>
      <w:r w:rsidR="0067757F">
        <w:rPr>
          <w:rFonts w:ascii="Century Gothic" w:hAnsi="Century Gothic"/>
          <w:sz w:val="24"/>
          <w:szCs w:val="24"/>
        </w:rPr>
        <w:t>,</w:t>
      </w:r>
    </w:p>
    <w:p w14:paraId="1B0E9646" w14:textId="0F6B854A" w:rsidR="00EA7753" w:rsidRPr="00211850" w:rsidRDefault="00EA7753" w:rsidP="00196CD3">
      <w:pPr>
        <w:numPr>
          <w:ilvl w:val="0"/>
          <w:numId w:val="38"/>
        </w:numPr>
        <w:spacing w:line="360" w:lineRule="auto"/>
        <w:ind w:left="709" w:hanging="283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lastRenderedPageBreak/>
        <w:t>podjęciem innej pracy zarobkowej</w:t>
      </w:r>
      <w:r w:rsidR="0067757F">
        <w:rPr>
          <w:rFonts w:ascii="Century Gothic" w:hAnsi="Century Gothic"/>
          <w:sz w:val="24"/>
          <w:szCs w:val="24"/>
        </w:rPr>
        <w:t>,</w:t>
      </w:r>
    </w:p>
    <w:p w14:paraId="19A7B7AD" w14:textId="2AE52DF1" w:rsidR="00F84941" w:rsidRPr="00211850" w:rsidRDefault="00EA7753" w:rsidP="00196CD3">
      <w:pPr>
        <w:numPr>
          <w:ilvl w:val="0"/>
          <w:numId w:val="38"/>
        </w:numPr>
        <w:spacing w:line="360" w:lineRule="auto"/>
        <w:ind w:left="709" w:hanging="283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podjęciem działalności gospodarczej</w:t>
      </w:r>
      <w:r w:rsidR="0067757F">
        <w:rPr>
          <w:rFonts w:ascii="Century Gothic" w:hAnsi="Century Gothic"/>
          <w:sz w:val="24"/>
          <w:szCs w:val="24"/>
        </w:rPr>
        <w:t>.</w:t>
      </w:r>
    </w:p>
    <w:p w14:paraId="33E48E3D" w14:textId="336214B3" w:rsidR="00EA7753" w:rsidRPr="0067757F" w:rsidRDefault="00EA7753" w:rsidP="0067757F">
      <w:pPr>
        <w:numPr>
          <w:ilvl w:val="0"/>
          <w:numId w:val="20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Odległość od miejsca dotychczasowego zamieszkania do miejscowości, w której zamieszkam</w:t>
      </w:r>
      <w:r w:rsidR="006754E7" w:rsidRPr="00211850">
        <w:rPr>
          <w:rFonts w:ascii="Century Gothic" w:hAnsi="Century Gothic"/>
          <w:sz w:val="24"/>
          <w:szCs w:val="24"/>
        </w:rPr>
        <w:t xml:space="preserve"> </w:t>
      </w:r>
      <w:r w:rsidR="006754E7" w:rsidRPr="0067757F">
        <w:rPr>
          <w:rFonts w:ascii="Century Gothic" w:hAnsi="Century Gothic"/>
          <w:sz w:val="24"/>
          <w:szCs w:val="24"/>
        </w:rPr>
        <w:t>(</w:t>
      </w:r>
      <w:r w:rsidR="006754E7" w:rsidRPr="0067757F">
        <w:rPr>
          <w:rFonts w:ascii="Century Gothic" w:hAnsi="Century Gothic"/>
          <w:i/>
          <w:sz w:val="24"/>
          <w:szCs w:val="24"/>
        </w:rPr>
        <w:t>odpowiednie zaznaczyć</w:t>
      </w:r>
      <w:r w:rsidR="006754E7" w:rsidRPr="0067757F">
        <w:rPr>
          <w:rFonts w:ascii="Century Gothic" w:hAnsi="Century Gothic"/>
          <w:sz w:val="24"/>
          <w:szCs w:val="24"/>
        </w:rPr>
        <w:t>)</w:t>
      </w:r>
      <w:r w:rsidRPr="0067757F">
        <w:rPr>
          <w:rFonts w:ascii="Century Gothic" w:hAnsi="Century Gothic"/>
          <w:sz w:val="24"/>
          <w:szCs w:val="24"/>
        </w:rPr>
        <w:t>:</w:t>
      </w:r>
    </w:p>
    <w:p w14:paraId="62318DDA" w14:textId="77777777" w:rsidR="00EA7753" w:rsidRPr="00211850" w:rsidRDefault="00EA7753" w:rsidP="00196CD3">
      <w:pPr>
        <w:numPr>
          <w:ilvl w:val="0"/>
          <w:numId w:val="39"/>
        </w:numPr>
        <w:spacing w:line="360" w:lineRule="auto"/>
        <w:ind w:left="709" w:hanging="283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wynosi ………….. km</w:t>
      </w:r>
    </w:p>
    <w:p w14:paraId="221BE047" w14:textId="07FC70CD" w:rsidR="00EA7753" w:rsidRPr="00211850" w:rsidRDefault="00EA7753" w:rsidP="00943B58">
      <w:pPr>
        <w:numPr>
          <w:ilvl w:val="0"/>
          <w:numId w:val="39"/>
        </w:numPr>
        <w:spacing w:line="276" w:lineRule="auto"/>
        <w:ind w:left="709" w:hanging="283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czas dojazdu do tej miejscowości i powrotu do miejsca dotychczasowego zamieszkania</w:t>
      </w:r>
      <w:r w:rsidR="006B35F2" w:rsidRPr="00211850">
        <w:rPr>
          <w:rFonts w:ascii="Century Gothic" w:hAnsi="Century Gothic"/>
          <w:sz w:val="24"/>
          <w:szCs w:val="24"/>
        </w:rPr>
        <w:t xml:space="preserve"> </w:t>
      </w:r>
      <w:r w:rsidRPr="00211850">
        <w:rPr>
          <w:rFonts w:ascii="Century Gothic" w:hAnsi="Century Gothic"/>
          <w:sz w:val="24"/>
          <w:szCs w:val="24"/>
        </w:rPr>
        <w:t>przekracza łącznie co najmniej 3 godziny dziennie</w:t>
      </w:r>
      <w:r w:rsidR="0067757F">
        <w:rPr>
          <w:rFonts w:ascii="Century Gothic" w:hAnsi="Century Gothic"/>
          <w:sz w:val="24"/>
          <w:szCs w:val="24"/>
        </w:rPr>
        <w:t>.</w:t>
      </w:r>
    </w:p>
    <w:p w14:paraId="2277D5D7" w14:textId="77777777" w:rsidR="002F43DF" w:rsidRPr="00211850" w:rsidRDefault="002F43DF" w:rsidP="00943B58">
      <w:pPr>
        <w:numPr>
          <w:ilvl w:val="0"/>
          <w:numId w:val="4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Planowany termin podjęcia zatrudnienia, innej pracy zarobkowej lub działalności gospodarczej:</w:t>
      </w:r>
    </w:p>
    <w:p w14:paraId="6A536EF9" w14:textId="77777777" w:rsidR="002F43DF" w:rsidRPr="00211850" w:rsidRDefault="002F43DF" w:rsidP="002F43DF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</w:t>
      </w:r>
      <w:r w:rsidR="00943B58" w:rsidRPr="00211850">
        <w:rPr>
          <w:rFonts w:ascii="Century Gothic" w:hAnsi="Century Gothic"/>
          <w:sz w:val="24"/>
          <w:szCs w:val="24"/>
        </w:rPr>
        <w:t>............................</w:t>
      </w:r>
    </w:p>
    <w:p w14:paraId="1DD52671" w14:textId="77777777" w:rsidR="00677D41" w:rsidRPr="00211850" w:rsidRDefault="00677D41" w:rsidP="002F43DF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</w:p>
    <w:p w14:paraId="15308AAE" w14:textId="77777777" w:rsidR="00EA7753" w:rsidRPr="00211850" w:rsidRDefault="003101AF" w:rsidP="00BA7810">
      <w:pPr>
        <w:numPr>
          <w:ilvl w:val="0"/>
          <w:numId w:val="21"/>
        </w:numPr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UZASADNIENIE CELOWOŚCI PRZYZNANIA BONU NA ZASIEDLENIE</w:t>
      </w:r>
    </w:p>
    <w:p w14:paraId="0244EF96" w14:textId="77777777" w:rsidR="003101AF" w:rsidRPr="00211850" w:rsidRDefault="003101AF" w:rsidP="00BA7810">
      <w:pPr>
        <w:ind w:left="360"/>
        <w:rPr>
          <w:rFonts w:ascii="Century Gothic" w:hAnsi="Century Gothic"/>
          <w:b/>
          <w:sz w:val="24"/>
          <w:szCs w:val="24"/>
        </w:rPr>
      </w:pPr>
    </w:p>
    <w:p w14:paraId="29A7EDB7" w14:textId="7A801008" w:rsidR="003101AF" w:rsidRPr="00211850" w:rsidRDefault="003101AF" w:rsidP="003101AF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A573D02" w14:textId="1DF3FF84" w:rsidR="003101AF" w:rsidRPr="00211850" w:rsidRDefault="003101AF" w:rsidP="003101AF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FCC30B1" w14:textId="349E2121" w:rsidR="003101AF" w:rsidRPr="00211850" w:rsidRDefault="003101AF" w:rsidP="003101AF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74F4A2" w14:textId="3169AEFA" w:rsidR="003101AF" w:rsidRPr="00211850" w:rsidRDefault="003101AF" w:rsidP="003101AF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CD9A7EB" w14:textId="3E6A8B4E" w:rsidR="003101AF" w:rsidRPr="00211850" w:rsidRDefault="003101AF" w:rsidP="003101AF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50BBDA2" w14:textId="186F0B0D" w:rsidR="003101AF" w:rsidRPr="00211850" w:rsidRDefault="003101AF" w:rsidP="003101AF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E76D2D6" w14:textId="7707B1C9" w:rsidR="00235440" w:rsidRPr="00211850" w:rsidRDefault="00235440" w:rsidP="00235440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F830D32" w14:textId="7D3C5178" w:rsidR="00F84941" w:rsidRPr="00211850" w:rsidRDefault="00F84941" w:rsidP="00235440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19E0C81" w14:textId="0E0E66B4" w:rsidR="004C7D3A" w:rsidRPr="00211850" w:rsidRDefault="004C7D3A" w:rsidP="004C7D3A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752ACCB" w14:textId="5986AF7A" w:rsidR="004C7D3A" w:rsidRPr="00211850" w:rsidRDefault="004C7D3A" w:rsidP="004C7D3A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9BBD25F" w14:textId="60664BCC" w:rsidR="004C7D3A" w:rsidRPr="00211850" w:rsidRDefault="004C7D3A" w:rsidP="004C7D3A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55824C32" w14:textId="4F76B31D" w:rsidR="004C7D3A" w:rsidRPr="00211850" w:rsidRDefault="004C7D3A" w:rsidP="004C7D3A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2B1F129" w14:textId="147E42C1" w:rsidR="004C7D3A" w:rsidRPr="00211850" w:rsidRDefault="004C7D3A" w:rsidP="004C7D3A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7D60F2" w14:textId="4AD39073" w:rsidR="00677D41" w:rsidRPr="00211850" w:rsidRDefault="00677D41" w:rsidP="00677D41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FD26D2" w14:textId="3159574E" w:rsidR="00677D41" w:rsidRPr="00211850" w:rsidRDefault="00677D41" w:rsidP="00677D41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5C6F6EC" w14:textId="08E26E4D" w:rsidR="00677D41" w:rsidRPr="00211850" w:rsidRDefault="00677D41" w:rsidP="00677D41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0A33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CFB6ACB" w14:textId="77777777" w:rsidR="00677D41" w:rsidRDefault="00677D41" w:rsidP="00677D41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362B0E5B" w14:textId="77777777" w:rsidR="00CA7512" w:rsidRDefault="00CA7512" w:rsidP="00677D41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23CAC534" w14:textId="77777777" w:rsidR="00CA7512" w:rsidRPr="00211850" w:rsidRDefault="00CA7512" w:rsidP="00677D41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243CA3EC" w14:textId="77777777" w:rsidR="003101AF" w:rsidRPr="00211850" w:rsidRDefault="003101AF" w:rsidP="00BA7810">
      <w:pPr>
        <w:rPr>
          <w:rFonts w:ascii="Century Gothic" w:hAnsi="Century Gothic"/>
          <w:sz w:val="24"/>
          <w:szCs w:val="24"/>
        </w:rPr>
      </w:pPr>
    </w:p>
    <w:p w14:paraId="456954B9" w14:textId="79A44B76" w:rsidR="003101AF" w:rsidRPr="00211850" w:rsidRDefault="003101AF" w:rsidP="0067757F">
      <w:pPr>
        <w:numPr>
          <w:ilvl w:val="0"/>
          <w:numId w:val="21"/>
        </w:numPr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 xml:space="preserve">WNIOSKOWANA KWOTA ŚRODKÓW FUNDUSZU PRACY W RAMACH BONU </w:t>
      </w:r>
      <w:r w:rsidR="00A34FDB" w:rsidRPr="00211850">
        <w:rPr>
          <w:rFonts w:ascii="Century Gothic" w:hAnsi="Century Gothic"/>
          <w:b/>
          <w:sz w:val="24"/>
          <w:szCs w:val="24"/>
        </w:rPr>
        <w:t xml:space="preserve">  </w:t>
      </w:r>
      <w:r w:rsidR="00CA7512">
        <w:rPr>
          <w:rFonts w:ascii="Century Gothic" w:hAnsi="Century Gothic"/>
          <w:b/>
          <w:sz w:val="24"/>
          <w:szCs w:val="24"/>
        </w:rPr>
        <w:t xml:space="preserve">                   </w:t>
      </w:r>
      <w:r w:rsidRPr="00211850">
        <w:rPr>
          <w:rFonts w:ascii="Century Gothic" w:hAnsi="Century Gothic"/>
          <w:b/>
          <w:sz w:val="24"/>
          <w:szCs w:val="24"/>
        </w:rPr>
        <w:t>NA</w:t>
      </w:r>
      <w:r w:rsidR="0067757F">
        <w:rPr>
          <w:rFonts w:ascii="Century Gothic" w:hAnsi="Century Gothic"/>
          <w:b/>
          <w:sz w:val="24"/>
          <w:szCs w:val="24"/>
        </w:rPr>
        <w:t xml:space="preserve"> </w:t>
      </w:r>
      <w:r w:rsidRPr="00211850">
        <w:rPr>
          <w:rFonts w:ascii="Century Gothic" w:hAnsi="Century Gothic"/>
          <w:b/>
          <w:sz w:val="24"/>
          <w:szCs w:val="24"/>
        </w:rPr>
        <w:t>ZASIEDLENIE</w:t>
      </w:r>
    </w:p>
    <w:p w14:paraId="74E41BB0" w14:textId="77777777" w:rsidR="003101AF" w:rsidRPr="00211850" w:rsidRDefault="003101AF" w:rsidP="003101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E073103" w14:textId="77777777" w:rsidR="003101AF" w:rsidRPr="00211850" w:rsidRDefault="003101AF" w:rsidP="003101AF">
      <w:pPr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Kwota: </w:t>
      </w:r>
      <w:r w:rsidR="005658D4" w:rsidRPr="00211850">
        <w:rPr>
          <w:rFonts w:ascii="Century Gothic" w:hAnsi="Century Gothic"/>
          <w:sz w:val="24"/>
          <w:szCs w:val="24"/>
        </w:rPr>
        <w:t>...............................................</w:t>
      </w:r>
      <w:r w:rsidRPr="00211850">
        <w:rPr>
          <w:rFonts w:ascii="Century Gothic" w:hAnsi="Century Gothic"/>
          <w:sz w:val="24"/>
          <w:szCs w:val="24"/>
        </w:rPr>
        <w:t xml:space="preserve"> zł</w:t>
      </w:r>
    </w:p>
    <w:p w14:paraId="24F02685" w14:textId="125F3B62" w:rsidR="003101AF" w:rsidRPr="00211850" w:rsidRDefault="003101AF" w:rsidP="0067757F">
      <w:pPr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Kwota</w:t>
      </w:r>
      <w:r w:rsidR="0067757F">
        <w:rPr>
          <w:rFonts w:ascii="Century Gothic" w:hAnsi="Century Gothic"/>
          <w:sz w:val="24"/>
          <w:szCs w:val="24"/>
        </w:rPr>
        <w:t xml:space="preserve"> </w:t>
      </w:r>
      <w:r w:rsidRPr="00211850">
        <w:rPr>
          <w:rFonts w:ascii="Century Gothic" w:hAnsi="Century Gothic"/>
          <w:sz w:val="24"/>
          <w:szCs w:val="24"/>
        </w:rPr>
        <w:t xml:space="preserve">słownie: </w:t>
      </w:r>
      <w:r w:rsidR="005658D4"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.....................................................................................................................................</w:t>
      </w:r>
      <w:r w:rsidR="0067757F">
        <w:rPr>
          <w:rFonts w:ascii="Century Gothic" w:hAnsi="Century Gothic"/>
          <w:sz w:val="24"/>
          <w:szCs w:val="24"/>
        </w:rPr>
        <w:t>..........</w:t>
      </w:r>
    </w:p>
    <w:p w14:paraId="2C027B7C" w14:textId="77777777" w:rsidR="00100235" w:rsidRPr="0067757F" w:rsidRDefault="00100235" w:rsidP="00D10AEC">
      <w:pPr>
        <w:ind w:left="360"/>
        <w:jc w:val="both"/>
        <w:rPr>
          <w:rFonts w:ascii="Century Gothic" w:hAnsi="Century Gothic"/>
          <w:i/>
        </w:rPr>
      </w:pPr>
      <w:r w:rsidRPr="0067757F">
        <w:rPr>
          <w:rFonts w:ascii="Century Gothic" w:hAnsi="Century Gothic"/>
          <w:i/>
        </w:rPr>
        <w:t>(wysokość bonu na zasiedlenie nie może przekroczyć 200% przeciętnego wynagrodzenia, obowiązującego w dniu przyznania bonu na zasiedlenie)</w:t>
      </w:r>
    </w:p>
    <w:p w14:paraId="7647FC3D" w14:textId="77777777" w:rsidR="00100235" w:rsidRPr="00211850" w:rsidRDefault="00100235" w:rsidP="00100235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37C669E9" w14:textId="77777777" w:rsidR="0067757F" w:rsidRDefault="003101AF" w:rsidP="00605364">
      <w:pPr>
        <w:ind w:left="360"/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Numer rachunku bankowego: </w:t>
      </w:r>
    </w:p>
    <w:p w14:paraId="2DAE84F0" w14:textId="77777777" w:rsidR="0067757F" w:rsidRDefault="0067757F" w:rsidP="00605364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42A4B934" w14:textId="3F22FC1C" w:rsidR="003101AF" w:rsidRPr="00211850" w:rsidRDefault="005658D4" w:rsidP="00605364">
      <w:pPr>
        <w:ind w:left="360"/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</w:t>
      </w:r>
      <w:r w:rsidR="0067757F">
        <w:rPr>
          <w:rFonts w:ascii="Century Gothic" w:hAnsi="Century Gothic"/>
          <w:sz w:val="24"/>
          <w:szCs w:val="24"/>
        </w:rPr>
        <w:t>.................................</w:t>
      </w:r>
    </w:p>
    <w:p w14:paraId="4461E246" w14:textId="2FC1F40F" w:rsidR="00605364" w:rsidRPr="0067757F" w:rsidRDefault="00605364" w:rsidP="004C7D3A">
      <w:pPr>
        <w:ind w:left="360"/>
        <w:jc w:val="both"/>
        <w:rPr>
          <w:rFonts w:ascii="Century Gothic" w:hAnsi="Century Gothic"/>
          <w:i/>
        </w:rPr>
      </w:pPr>
      <w:r w:rsidRPr="0067757F">
        <w:rPr>
          <w:rFonts w:ascii="Century Gothic" w:hAnsi="Century Gothic"/>
          <w:i/>
        </w:rPr>
        <w:t>(do wniosku należy załączyć dokument potwierdzający posiadanie przez bezrobotnego osobistego rachunku bankowego)</w:t>
      </w:r>
    </w:p>
    <w:p w14:paraId="7A325DDC" w14:textId="77777777" w:rsidR="00846AC5" w:rsidRPr="00211850" w:rsidRDefault="00846AC5" w:rsidP="00846AC5">
      <w:pPr>
        <w:suppressAutoHyphens w:val="0"/>
        <w:spacing w:line="276" w:lineRule="auto"/>
        <w:jc w:val="both"/>
        <w:rPr>
          <w:rFonts w:ascii="Century Gothic" w:hAnsi="Century Gothic"/>
          <w:b/>
          <w:strike/>
          <w:color w:val="FF0000"/>
          <w:sz w:val="24"/>
          <w:szCs w:val="24"/>
        </w:rPr>
      </w:pPr>
    </w:p>
    <w:p w14:paraId="7947B73B" w14:textId="77777777" w:rsidR="00677D41" w:rsidRPr="00211850" w:rsidRDefault="00677D41" w:rsidP="00846AC5">
      <w:pPr>
        <w:suppressAutoHyphens w:val="0"/>
        <w:spacing w:line="276" w:lineRule="auto"/>
        <w:jc w:val="both"/>
        <w:rPr>
          <w:rFonts w:ascii="Century Gothic" w:hAnsi="Century Gothic"/>
          <w:b/>
          <w:strike/>
          <w:color w:val="FF0000"/>
          <w:sz w:val="24"/>
          <w:szCs w:val="24"/>
        </w:rPr>
      </w:pPr>
    </w:p>
    <w:p w14:paraId="4F4D4B71" w14:textId="77777777" w:rsidR="00677D41" w:rsidRPr="00211850" w:rsidRDefault="00677D41" w:rsidP="00846AC5">
      <w:pPr>
        <w:suppressAutoHyphens w:val="0"/>
        <w:spacing w:line="276" w:lineRule="auto"/>
        <w:jc w:val="both"/>
        <w:rPr>
          <w:rFonts w:ascii="Century Gothic" w:hAnsi="Century Gothic"/>
          <w:b/>
          <w:strike/>
          <w:color w:val="FF0000"/>
          <w:sz w:val="24"/>
          <w:szCs w:val="24"/>
        </w:rPr>
      </w:pPr>
    </w:p>
    <w:p w14:paraId="63541560" w14:textId="77777777" w:rsidR="00200F93" w:rsidRPr="00211850" w:rsidRDefault="00200F93" w:rsidP="00B0681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BC4F039" w14:textId="77777777" w:rsidR="008C6ECD" w:rsidRPr="00211850" w:rsidRDefault="008C6ECD" w:rsidP="00BA7810">
      <w:pPr>
        <w:jc w:val="both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UWAGA!</w:t>
      </w:r>
    </w:p>
    <w:p w14:paraId="3D408736" w14:textId="1FB945F0" w:rsidR="00977D56" w:rsidRPr="00211850" w:rsidRDefault="005658D4" w:rsidP="00BA7810">
      <w:pPr>
        <w:jc w:val="both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 xml:space="preserve">W przypadku negatywnego rozpatrzenia wniosku, </w:t>
      </w:r>
      <w:r w:rsidR="008C6ECD" w:rsidRPr="00211850">
        <w:rPr>
          <w:rFonts w:ascii="Century Gothic" w:hAnsi="Century Gothic"/>
          <w:b/>
          <w:sz w:val="24"/>
          <w:szCs w:val="24"/>
        </w:rPr>
        <w:t xml:space="preserve">Wnioskodawca zostanie poinformowany </w:t>
      </w:r>
      <w:r w:rsidR="00197729" w:rsidRPr="00211850">
        <w:rPr>
          <w:rFonts w:ascii="Century Gothic" w:hAnsi="Century Gothic"/>
          <w:b/>
          <w:sz w:val="24"/>
          <w:szCs w:val="24"/>
        </w:rPr>
        <w:t xml:space="preserve">     </w:t>
      </w:r>
      <w:r w:rsidR="008C6ECD" w:rsidRPr="00211850">
        <w:rPr>
          <w:rFonts w:ascii="Century Gothic" w:hAnsi="Century Gothic"/>
          <w:b/>
          <w:sz w:val="24"/>
          <w:szCs w:val="24"/>
        </w:rPr>
        <w:t xml:space="preserve">na piśmie o </w:t>
      </w:r>
      <w:r w:rsidRPr="00211850">
        <w:rPr>
          <w:rFonts w:ascii="Century Gothic" w:hAnsi="Century Gothic"/>
          <w:b/>
          <w:sz w:val="24"/>
          <w:szCs w:val="24"/>
        </w:rPr>
        <w:t>nieprzyznaniu</w:t>
      </w:r>
      <w:r w:rsidR="008C6ECD" w:rsidRPr="00211850">
        <w:rPr>
          <w:rFonts w:ascii="Century Gothic" w:hAnsi="Century Gothic"/>
          <w:b/>
          <w:sz w:val="24"/>
          <w:szCs w:val="24"/>
        </w:rPr>
        <w:t xml:space="preserve"> bonu na zasiedlenie</w:t>
      </w:r>
      <w:r w:rsidR="00CC25D7" w:rsidRPr="00211850">
        <w:rPr>
          <w:rFonts w:ascii="Century Gothic" w:hAnsi="Century Gothic"/>
          <w:b/>
          <w:sz w:val="24"/>
          <w:szCs w:val="24"/>
        </w:rPr>
        <w:t>.</w:t>
      </w:r>
      <w:r w:rsidRPr="00211850">
        <w:rPr>
          <w:rFonts w:ascii="Century Gothic" w:hAnsi="Century Gothic"/>
          <w:b/>
          <w:sz w:val="24"/>
          <w:szCs w:val="24"/>
        </w:rPr>
        <w:t xml:space="preserve"> W przypadku pozytywnego rozpatrzenia wniosku z Wnioskodawcą zawierana jest umowa</w:t>
      </w:r>
      <w:r w:rsidR="00176C76" w:rsidRPr="00211850">
        <w:rPr>
          <w:rFonts w:ascii="Century Gothic" w:hAnsi="Century Gothic"/>
          <w:b/>
          <w:sz w:val="24"/>
          <w:szCs w:val="24"/>
        </w:rPr>
        <w:t xml:space="preserve"> </w:t>
      </w:r>
      <w:r w:rsidR="0012206A">
        <w:rPr>
          <w:rFonts w:ascii="Century Gothic" w:hAnsi="Century Gothic"/>
          <w:b/>
          <w:sz w:val="24"/>
          <w:szCs w:val="24"/>
        </w:rPr>
        <w:t xml:space="preserve">                       </w:t>
      </w:r>
      <w:r w:rsidR="00176C76" w:rsidRPr="00211850">
        <w:rPr>
          <w:rFonts w:ascii="Century Gothic" w:hAnsi="Century Gothic"/>
          <w:b/>
          <w:sz w:val="24"/>
          <w:szCs w:val="24"/>
        </w:rPr>
        <w:t>i</w:t>
      </w:r>
      <w:r w:rsidR="00D10AEC" w:rsidRPr="00211850">
        <w:rPr>
          <w:rFonts w:ascii="Century Gothic" w:hAnsi="Century Gothic"/>
          <w:b/>
          <w:sz w:val="24"/>
          <w:szCs w:val="24"/>
        </w:rPr>
        <w:t xml:space="preserve"> Wnioskodawca otrzymuje</w:t>
      </w:r>
      <w:r w:rsidR="00977D56" w:rsidRPr="00211850">
        <w:rPr>
          <w:rFonts w:ascii="Century Gothic" w:hAnsi="Century Gothic"/>
          <w:b/>
          <w:sz w:val="24"/>
          <w:szCs w:val="24"/>
        </w:rPr>
        <w:t xml:space="preserve"> bon na zasiedlenie.</w:t>
      </w:r>
    </w:p>
    <w:p w14:paraId="30D1BE51" w14:textId="3C2E8C3F" w:rsidR="004A19EC" w:rsidRDefault="00977D56" w:rsidP="0067757F">
      <w:pPr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Z</w:t>
      </w:r>
      <w:r w:rsidR="002F43DF" w:rsidRPr="00211850">
        <w:rPr>
          <w:rFonts w:ascii="Century Gothic" w:hAnsi="Century Gothic"/>
          <w:b/>
          <w:sz w:val="24"/>
          <w:szCs w:val="24"/>
        </w:rPr>
        <w:t>łożenie wniosku nie jest równoznaczne z przyznaniem bonu na zasiedlenie.</w:t>
      </w:r>
    </w:p>
    <w:p w14:paraId="54B22D65" w14:textId="77777777" w:rsidR="0067757F" w:rsidRPr="00211850" w:rsidRDefault="0067757F" w:rsidP="0067757F">
      <w:pPr>
        <w:spacing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44A67684" w14:textId="77E8EA7B" w:rsidR="00F84941" w:rsidRDefault="004A19EC" w:rsidP="0067757F">
      <w:pPr>
        <w:suppressAutoHyphens w:val="0"/>
        <w:autoSpaceDE w:val="0"/>
        <w:autoSpaceDN w:val="0"/>
        <w:adjustRightInd w:val="0"/>
        <w:jc w:val="both"/>
        <w:rPr>
          <w:rFonts w:ascii="Century Gothic" w:eastAsia="Verdana-Bold" w:hAnsi="Century Gothic"/>
          <w:sz w:val="24"/>
          <w:szCs w:val="24"/>
        </w:rPr>
      </w:pPr>
      <w:r w:rsidRPr="00211850">
        <w:rPr>
          <w:rFonts w:ascii="Century Gothic" w:eastAsia="Verdana-Bold" w:hAnsi="Century Gothic"/>
          <w:sz w:val="24"/>
          <w:szCs w:val="24"/>
        </w:rPr>
        <w:t xml:space="preserve">Bon na zasiedlenie </w:t>
      </w:r>
      <w:r w:rsidRPr="00211850">
        <w:rPr>
          <w:rFonts w:ascii="Century Gothic" w:eastAsia="Verdana-Bold" w:hAnsi="Century Gothic"/>
          <w:b/>
          <w:bCs/>
          <w:sz w:val="24"/>
          <w:szCs w:val="24"/>
        </w:rPr>
        <w:t>może zostać przyznany w związku z podjęciem przez osobę bezrobotną</w:t>
      </w:r>
      <w:r w:rsidR="00516B95" w:rsidRPr="00211850">
        <w:rPr>
          <w:rFonts w:ascii="Century Gothic" w:eastAsia="Verdana-Bold" w:hAnsi="Century Gothic"/>
          <w:b/>
          <w:bCs/>
          <w:sz w:val="24"/>
          <w:szCs w:val="24"/>
        </w:rPr>
        <w:t xml:space="preserve"> </w:t>
      </w:r>
      <w:r w:rsidR="0067757F">
        <w:rPr>
          <w:rFonts w:ascii="Century Gothic" w:eastAsia="Verdana-Bold" w:hAnsi="Century Gothic"/>
          <w:b/>
          <w:bCs/>
          <w:sz w:val="24"/>
          <w:szCs w:val="24"/>
        </w:rPr>
        <w:t>lub inną osobę uprawnioną</w:t>
      </w:r>
      <w:r w:rsidRPr="00211850">
        <w:rPr>
          <w:rFonts w:ascii="Century Gothic" w:eastAsia="Verdana-Bold" w:hAnsi="Century Gothic"/>
          <w:b/>
          <w:bCs/>
          <w:sz w:val="24"/>
          <w:szCs w:val="24"/>
        </w:rPr>
        <w:t xml:space="preserve"> poza miejscem dotychczasowego zamieszkania zatrudnienia, innej pracy zarobkowej lub działalności gospodarczej</w:t>
      </w:r>
      <w:r w:rsidRPr="00211850">
        <w:rPr>
          <w:rFonts w:ascii="Century Gothic" w:eastAsia="Verdana-Bold" w:hAnsi="Century Gothic"/>
          <w:sz w:val="24"/>
          <w:szCs w:val="24"/>
        </w:rPr>
        <w:t>, jeżeli</w:t>
      </w:r>
      <w:r w:rsidR="0067757F">
        <w:rPr>
          <w:rFonts w:ascii="Century Gothic" w:eastAsia="Verdana-Bold" w:hAnsi="Century Gothic"/>
          <w:sz w:val="24"/>
          <w:szCs w:val="24"/>
        </w:rPr>
        <w:t xml:space="preserve"> </w:t>
      </w:r>
      <w:r w:rsidRPr="00211850">
        <w:rPr>
          <w:rFonts w:ascii="Century Gothic" w:eastAsia="Verdana-Bold" w:hAnsi="Century Gothic"/>
          <w:sz w:val="24"/>
          <w:szCs w:val="24"/>
        </w:rPr>
        <w:t xml:space="preserve">odległość od miejsca dotychczasowego zamieszkania do miejscowości, </w:t>
      </w:r>
      <w:r w:rsidR="00CA7512">
        <w:rPr>
          <w:rFonts w:ascii="Century Gothic" w:eastAsia="Verdana-Bold" w:hAnsi="Century Gothic"/>
          <w:sz w:val="24"/>
          <w:szCs w:val="24"/>
        </w:rPr>
        <w:t xml:space="preserve">                  </w:t>
      </w:r>
      <w:r w:rsidRPr="00211850">
        <w:rPr>
          <w:rFonts w:ascii="Century Gothic" w:eastAsia="Verdana-Bold" w:hAnsi="Century Gothic"/>
          <w:sz w:val="24"/>
          <w:szCs w:val="24"/>
        </w:rPr>
        <w:t xml:space="preserve">w której </w:t>
      </w:r>
      <w:r w:rsidR="00951FF1">
        <w:rPr>
          <w:rFonts w:ascii="Century Gothic" w:eastAsia="Verdana-Bold" w:hAnsi="Century Gothic"/>
          <w:sz w:val="24"/>
          <w:szCs w:val="24"/>
        </w:rPr>
        <w:t>wnioskodawca</w:t>
      </w:r>
      <w:r w:rsidRPr="00211850">
        <w:rPr>
          <w:rFonts w:ascii="Century Gothic" w:eastAsia="Verdana-Bold" w:hAnsi="Century Gothic"/>
          <w:sz w:val="24"/>
          <w:szCs w:val="24"/>
        </w:rPr>
        <w:t xml:space="preserve"> zamieszka w związku z podjęciem zatrudnienia, innej pracy zarobkowej lub działalności gospodarczej wynosi co najmniej 80 km lub czas dojazdu do tej miejscowości i powrotu</w:t>
      </w:r>
      <w:r w:rsidR="0067757F">
        <w:rPr>
          <w:rFonts w:ascii="Century Gothic" w:eastAsia="Verdana-Bold" w:hAnsi="Century Gothic"/>
          <w:sz w:val="24"/>
          <w:szCs w:val="24"/>
        </w:rPr>
        <w:t xml:space="preserve"> </w:t>
      </w:r>
      <w:r w:rsidRPr="00211850">
        <w:rPr>
          <w:rFonts w:ascii="Century Gothic" w:eastAsia="Verdana-Bold" w:hAnsi="Century Gothic"/>
          <w:sz w:val="24"/>
          <w:szCs w:val="24"/>
        </w:rPr>
        <w:t xml:space="preserve">do miejsca dotychczasowego zamieszkania przekracza łącznie </w:t>
      </w:r>
      <w:r w:rsidR="00197729" w:rsidRPr="00211850">
        <w:rPr>
          <w:rFonts w:ascii="Century Gothic" w:eastAsia="Verdana-Bold" w:hAnsi="Century Gothic"/>
          <w:sz w:val="24"/>
          <w:szCs w:val="24"/>
        </w:rPr>
        <w:t xml:space="preserve">  </w:t>
      </w:r>
      <w:r w:rsidRPr="00211850">
        <w:rPr>
          <w:rFonts w:ascii="Century Gothic" w:eastAsia="Verdana-Bold" w:hAnsi="Century Gothic"/>
          <w:sz w:val="24"/>
          <w:szCs w:val="24"/>
        </w:rPr>
        <w:t>co najmniej 3 godziny dziennie</w:t>
      </w:r>
      <w:r w:rsidR="0067757F">
        <w:rPr>
          <w:rFonts w:ascii="Century Gothic" w:eastAsia="Verdana-Bold" w:hAnsi="Century Gothic"/>
          <w:sz w:val="24"/>
          <w:szCs w:val="24"/>
        </w:rPr>
        <w:t>.</w:t>
      </w:r>
    </w:p>
    <w:p w14:paraId="4B605FF6" w14:textId="77777777" w:rsidR="0067757F" w:rsidRPr="00211850" w:rsidRDefault="0067757F" w:rsidP="0067757F">
      <w:pPr>
        <w:suppressAutoHyphens w:val="0"/>
        <w:autoSpaceDE w:val="0"/>
        <w:autoSpaceDN w:val="0"/>
        <w:adjustRightInd w:val="0"/>
        <w:jc w:val="both"/>
        <w:rPr>
          <w:rFonts w:ascii="Century Gothic" w:eastAsia="Verdana-Bold" w:hAnsi="Century Gothic"/>
          <w:sz w:val="24"/>
          <w:szCs w:val="24"/>
        </w:rPr>
      </w:pPr>
    </w:p>
    <w:p w14:paraId="44279369" w14:textId="77777777" w:rsidR="004A19EC" w:rsidRPr="00211850" w:rsidRDefault="004A19EC" w:rsidP="002F43DF">
      <w:pPr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3D4EF57E" w14:textId="77777777" w:rsidR="003920FA" w:rsidRDefault="002F43DF" w:rsidP="002F43DF">
      <w:pPr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Oświadczenie Wnioskodawcy</w:t>
      </w:r>
    </w:p>
    <w:p w14:paraId="6F1BF799" w14:textId="77777777" w:rsidR="00CA7512" w:rsidRDefault="00CA7512" w:rsidP="002F43DF">
      <w:pPr>
        <w:spacing w:line="276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4FB2FC87" w14:textId="72959D89" w:rsidR="00951FF1" w:rsidRPr="00951FF1" w:rsidRDefault="00951FF1" w:rsidP="00951FF1">
      <w:pPr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Zapoznałem/</w:t>
      </w:r>
      <w:proofErr w:type="spellStart"/>
      <w:r w:rsidRPr="00211850">
        <w:rPr>
          <w:rFonts w:ascii="Century Gothic" w:hAnsi="Century Gothic"/>
          <w:sz w:val="24"/>
          <w:szCs w:val="24"/>
        </w:rPr>
        <w:t>am</w:t>
      </w:r>
      <w:proofErr w:type="spellEnd"/>
      <w:r w:rsidRPr="00211850">
        <w:rPr>
          <w:rFonts w:ascii="Century Gothic" w:hAnsi="Century Gothic"/>
          <w:sz w:val="24"/>
          <w:szCs w:val="24"/>
        </w:rPr>
        <w:t xml:space="preserve"> się z </w:t>
      </w:r>
      <w:r w:rsidR="001E2C11">
        <w:rPr>
          <w:rFonts w:ascii="Century Gothic" w:hAnsi="Century Gothic"/>
          <w:sz w:val="24"/>
          <w:szCs w:val="24"/>
        </w:rPr>
        <w:t xml:space="preserve">„Zasadami przyznawania i realizacji bonów na zasiedlenie dla bezrobotnych oraz innych osób uprawnionych zarejestrowanych </w:t>
      </w:r>
      <w:r w:rsidR="00CA7512">
        <w:rPr>
          <w:rFonts w:ascii="Century Gothic" w:hAnsi="Century Gothic"/>
          <w:sz w:val="24"/>
          <w:szCs w:val="24"/>
        </w:rPr>
        <w:t xml:space="preserve">                             </w:t>
      </w:r>
      <w:r w:rsidR="001E2C11">
        <w:rPr>
          <w:rFonts w:ascii="Century Gothic" w:hAnsi="Century Gothic"/>
          <w:sz w:val="24"/>
          <w:szCs w:val="24"/>
        </w:rPr>
        <w:t>w Powiatowym Urzędzie Pracy w Strzelcach Krajeńskich</w:t>
      </w:r>
      <w:r w:rsidR="00CA7512">
        <w:rPr>
          <w:rFonts w:ascii="Century Gothic" w:hAnsi="Century Gothic"/>
          <w:sz w:val="24"/>
          <w:szCs w:val="24"/>
        </w:rPr>
        <w:t>”</w:t>
      </w:r>
      <w:r w:rsidR="001E2C11">
        <w:rPr>
          <w:rFonts w:ascii="Century Gothic" w:hAnsi="Century Gothic"/>
          <w:sz w:val="24"/>
          <w:szCs w:val="24"/>
        </w:rPr>
        <w:t>.</w:t>
      </w:r>
    </w:p>
    <w:p w14:paraId="192CAE27" w14:textId="4C0696C8" w:rsidR="002F43DF" w:rsidRPr="00211850" w:rsidRDefault="00BA7810" w:rsidP="002F43DF">
      <w:pPr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Zobowiązuję się </w:t>
      </w:r>
      <w:r w:rsidR="00951FF1">
        <w:rPr>
          <w:rFonts w:ascii="Century Gothic" w:hAnsi="Century Gothic"/>
          <w:sz w:val="24"/>
          <w:szCs w:val="24"/>
        </w:rPr>
        <w:t xml:space="preserve">pozostawać w </w:t>
      </w:r>
      <w:r w:rsidRPr="00211850">
        <w:rPr>
          <w:rFonts w:ascii="Century Gothic" w:hAnsi="Century Gothic"/>
          <w:sz w:val="24"/>
          <w:szCs w:val="24"/>
        </w:rPr>
        <w:t xml:space="preserve"> zat</w:t>
      </w:r>
      <w:r w:rsidR="002F43DF" w:rsidRPr="00211850">
        <w:rPr>
          <w:rFonts w:ascii="Century Gothic" w:hAnsi="Century Gothic"/>
          <w:sz w:val="24"/>
          <w:szCs w:val="24"/>
        </w:rPr>
        <w:t>rudnieni</w:t>
      </w:r>
      <w:r w:rsidR="00951FF1">
        <w:rPr>
          <w:rFonts w:ascii="Century Gothic" w:hAnsi="Century Gothic"/>
          <w:sz w:val="24"/>
          <w:szCs w:val="24"/>
        </w:rPr>
        <w:t>u</w:t>
      </w:r>
      <w:r w:rsidR="00CA7512">
        <w:rPr>
          <w:rFonts w:ascii="Century Gothic" w:hAnsi="Century Gothic"/>
          <w:sz w:val="24"/>
          <w:szCs w:val="24"/>
        </w:rPr>
        <w:t>,</w:t>
      </w:r>
      <w:r w:rsidR="00951FF1">
        <w:rPr>
          <w:rFonts w:ascii="Century Gothic" w:hAnsi="Century Gothic"/>
          <w:sz w:val="24"/>
          <w:szCs w:val="24"/>
        </w:rPr>
        <w:t xml:space="preserve"> wykonywać </w:t>
      </w:r>
      <w:r w:rsidR="002F43DF" w:rsidRPr="00211850">
        <w:rPr>
          <w:rFonts w:ascii="Century Gothic" w:hAnsi="Century Gothic"/>
          <w:sz w:val="24"/>
          <w:szCs w:val="24"/>
        </w:rPr>
        <w:t>inną pracę zarobkową</w:t>
      </w:r>
      <w:r w:rsidR="00951FF1">
        <w:rPr>
          <w:rFonts w:ascii="Century Gothic" w:hAnsi="Century Gothic"/>
          <w:sz w:val="24"/>
          <w:szCs w:val="24"/>
        </w:rPr>
        <w:t xml:space="preserve"> lub </w:t>
      </w:r>
      <w:r w:rsidRPr="00211850">
        <w:rPr>
          <w:rFonts w:ascii="Century Gothic" w:hAnsi="Century Gothic"/>
          <w:sz w:val="24"/>
          <w:szCs w:val="24"/>
        </w:rPr>
        <w:t>działalność gospodarczą* przez okres co najmniej</w:t>
      </w:r>
      <w:r w:rsidR="00263279" w:rsidRPr="00211850">
        <w:rPr>
          <w:rFonts w:ascii="Century Gothic" w:hAnsi="Century Gothic"/>
          <w:sz w:val="24"/>
          <w:szCs w:val="24"/>
        </w:rPr>
        <w:t xml:space="preserve"> </w:t>
      </w:r>
      <w:r w:rsidR="00951FF1">
        <w:rPr>
          <w:rFonts w:ascii="Century Gothic" w:hAnsi="Century Gothic"/>
          <w:sz w:val="24"/>
          <w:szCs w:val="24"/>
        </w:rPr>
        <w:t>180 dni</w:t>
      </w:r>
      <w:r w:rsidR="002F43DF" w:rsidRPr="00211850">
        <w:rPr>
          <w:rFonts w:ascii="Century Gothic" w:hAnsi="Century Gothic"/>
          <w:sz w:val="24"/>
          <w:szCs w:val="24"/>
        </w:rPr>
        <w:t xml:space="preserve"> </w:t>
      </w:r>
      <w:r w:rsidR="002F43DF" w:rsidRPr="00211850">
        <w:rPr>
          <w:rFonts w:ascii="Century Gothic" w:hAnsi="Century Gothic"/>
          <w:i/>
          <w:sz w:val="24"/>
          <w:szCs w:val="24"/>
        </w:rPr>
        <w:t>(* niepotrzebne skreślić)</w:t>
      </w:r>
      <w:r w:rsidR="00951FF1">
        <w:rPr>
          <w:rFonts w:ascii="Century Gothic" w:hAnsi="Century Gothic"/>
          <w:sz w:val="24"/>
          <w:szCs w:val="24"/>
        </w:rPr>
        <w:t>.</w:t>
      </w:r>
    </w:p>
    <w:p w14:paraId="6221DDAA" w14:textId="3533E46B" w:rsidR="006070EF" w:rsidRPr="00211850" w:rsidRDefault="00BA7810" w:rsidP="006070EF">
      <w:pPr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Będę osiągał</w:t>
      </w:r>
      <w:r w:rsidR="00951FF1">
        <w:rPr>
          <w:rFonts w:ascii="Century Gothic" w:hAnsi="Century Gothic"/>
          <w:sz w:val="24"/>
          <w:szCs w:val="24"/>
        </w:rPr>
        <w:t>/a</w:t>
      </w:r>
      <w:r w:rsidRPr="00211850">
        <w:rPr>
          <w:rFonts w:ascii="Century Gothic" w:hAnsi="Century Gothic"/>
          <w:sz w:val="24"/>
          <w:szCs w:val="24"/>
        </w:rPr>
        <w:t xml:space="preserve"> (w związku z podjęciem zatrudnienia, innej pracy zarobkowej </w:t>
      </w:r>
      <w:r w:rsidR="00CA7512">
        <w:rPr>
          <w:rFonts w:ascii="Century Gothic" w:hAnsi="Century Gothic"/>
          <w:sz w:val="24"/>
          <w:szCs w:val="24"/>
        </w:rPr>
        <w:t xml:space="preserve">              </w:t>
      </w:r>
      <w:r w:rsidRPr="00211850">
        <w:rPr>
          <w:rFonts w:ascii="Century Gothic" w:hAnsi="Century Gothic"/>
          <w:sz w:val="24"/>
          <w:szCs w:val="24"/>
        </w:rPr>
        <w:t xml:space="preserve">lub działalności gospodarczej) wynagrodzenie lub przychód w wysokości </w:t>
      </w:r>
      <w:r w:rsidR="00CA7512">
        <w:rPr>
          <w:rFonts w:ascii="Century Gothic" w:hAnsi="Century Gothic"/>
          <w:sz w:val="24"/>
          <w:szCs w:val="24"/>
        </w:rPr>
        <w:t xml:space="preserve">                   </w:t>
      </w:r>
      <w:r w:rsidRPr="00211850">
        <w:rPr>
          <w:rFonts w:ascii="Century Gothic" w:hAnsi="Century Gothic"/>
          <w:sz w:val="24"/>
          <w:szCs w:val="24"/>
        </w:rPr>
        <w:t>co najmniej minimalnego wynagrodzenia za pracę brutto miesięcznie</w:t>
      </w:r>
      <w:r w:rsidR="00951FF1">
        <w:rPr>
          <w:rFonts w:ascii="Century Gothic" w:hAnsi="Century Gothic"/>
          <w:sz w:val="24"/>
          <w:szCs w:val="24"/>
        </w:rPr>
        <w:t>.</w:t>
      </w:r>
    </w:p>
    <w:p w14:paraId="4841B83F" w14:textId="5C16E492" w:rsidR="002F43DF" w:rsidRPr="00211850" w:rsidRDefault="00BA7810" w:rsidP="00BA7810">
      <w:pPr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Odległość od miejsca dotychczasowego zamieszkania do miejscowości, w której zamieszkam</w:t>
      </w:r>
      <w:r w:rsidR="00B03791" w:rsidRPr="00211850">
        <w:rPr>
          <w:rFonts w:ascii="Century Gothic" w:hAnsi="Century Gothic"/>
          <w:sz w:val="24"/>
          <w:szCs w:val="24"/>
        </w:rPr>
        <w:t xml:space="preserve"> </w:t>
      </w:r>
      <w:r w:rsidRPr="00211850">
        <w:rPr>
          <w:rFonts w:ascii="Century Gothic" w:hAnsi="Century Gothic"/>
          <w:sz w:val="24"/>
          <w:szCs w:val="24"/>
        </w:rPr>
        <w:t>w związku z podjęciem zatrudnienia, innej pracy zarobkowej lub działalności gospodarczej wynosi co najmniej 80 km lub czas dojazdu do tej miejscowości i powrotu do miejsca dotychczasowego zamieszkania przekracza łącznie co najmniej 3 godziny dziennie</w:t>
      </w:r>
      <w:r w:rsidR="00951FF1">
        <w:rPr>
          <w:rFonts w:ascii="Century Gothic" w:hAnsi="Century Gothic"/>
          <w:sz w:val="24"/>
          <w:szCs w:val="24"/>
        </w:rPr>
        <w:t>.</w:t>
      </w:r>
    </w:p>
    <w:p w14:paraId="495D25C4" w14:textId="4D6EB894" w:rsidR="006070EF" w:rsidRPr="001E2C11" w:rsidRDefault="00BA7810" w:rsidP="001E2C11">
      <w:pPr>
        <w:numPr>
          <w:ilvl w:val="0"/>
          <w:numId w:val="27"/>
        </w:numPr>
        <w:jc w:val="both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Zobowiązuję się do zwrotu kwoty bonu na zasiedlenie </w:t>
      </w:r>
      <w:r w:rsidR="001E2C11">
        <w:rPr>
          <w:rFonts w:ascii="Century Gothic" w:hAnsi="Century Gothic"/>
          <w:sz w:val="24"/>
          <w:szCs w:val="24"/>
        </w:rPr>
        <w:t xml:space="preserve">na zasadach określonych       w </w:t>
      </w:r>
      <w:r w:rsidR="001E2C11" w:rsidRPr="001E2C11">
        <w:rPr>
          <w:rFonts w:ascii="Century Gothic" w:hAnsi="Century Gothic"/>
          <w:sz w:val="24"/>
          <w:szCs w:val="24"/>
        </w:rPr>
        <w:t>§208 ust.12 pkt 1 i 2 Ustawy z dnia 20 marca 2025 o rynku pracy i służbach zatrudnienia.</w:t>
      </w:r>
    </w:p>
    <w:p w14:paraId="157EBB21" w14:textId="77777777" w:rsidR="006070EF" w:rsidRPr="001E2C11" w:rsidRDefault="006070EF" w:rsidP="008D5C18">
      <w:pPr>
        <w:rPr>
          <w:rFonts w:ascii="Century Gothic" w:hAnsi="Century Gothic"/>
          <w:sz w:val="24"/>
          <w:szCs w:val="24"/>
        </w:rPr>
      </w:pPr>
    </w:p>
    <w:p w14:paraId="39DDA7A5" w14:textId="77777777" w:rsidR="006070EF" w:rsidRPr="00211850" w:rsidRDefault="006070EF" w:rsidP="008D5C18">
      <w:pPr>
        <w:rPr>
          <w:rFonts w:ascii="Century Gothic" w:hAnsi="Century Gothic"/>
          <w:sz w:val="24"/>
          <w:szCs w:val="24"/>
        </w:rPr>
      </w:pPr>
    </w:p>
    <w:p w14:paraId="077549CC" w14:textId="77777777" w:rsidR="006070EF" w:rsidRPr="00211850" w:rsidRDefault="006070EF" w:rsidP="008D5C18">
      <w:pPr>
        <w:rPr>
          <w:rFonts w:ascii="Century Gothic" w:hAnsi="Century Gothic"/>
          <w:sz w:val="24"/>
          <w:szCs w:val="24"/>
        </w:rPr>
      </w:pPr>
    </w:p>
    <w:p w14:paraId="399CDD51" w14:textId="77777777" w:rsidR="00B76EB5" w:rsidRPr="00211850" w:rsidRDefault="00605364" w:rsidP="00CC25D7">
      <w:pPr>
        <w:jc w:val="right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………………...</w:t>
      </w:r>
      <w:r w:rsidR="008C6ECD" w:rsidRPr="00211850">
        <w:rPr>
          <w:rFonts w:ascii="Century Gothic" w:hAnsi="Century Gothic"/>
          <w:sz w:val="24"/>
          <w:szCs w:val="24"/>
        </w:rPr>
        <w:t>..</w:t>
      </w:r>
      <w:r w:rsidRPr="00211850">
        <w:rPr>
          <w:rFonts w:ascii="Century Gothic" w:hAnsi="Century Gothic"/>
          <w:sz w:val="24"/>
          <w:szCs w:val="24"/>
        </w:rPr>
        <w:t>………………………..</w:t>
      </w:r>
    </w:p>
    <w:p w14:paraId="51E34DD5" w14:textId="52B1C81C" w:rsidR="006070EF" w:rsidRPr="00951FF1" w:rsidRDefault="00605364" w:rsidP="00972E49">
      <w:pPr>
        <w:ind w:left="5664"/>
        <w:rPr>
          <w:rFonts w:ascii="Century Gothic" w:hAnsi="Century Gothic"/>
        </w:rPr>
      </w:pPr>
      <w:r w:rsidRPr="00211850">
        <w:rPr>
          <w:rFonts w:ascii="Century Gothic" w:hAnsi="Century Gothic"/>
          <w:sz w:val="24"/>
          <w:szCs w:val="24"/>
        </w:rPr>
        <w:t xml:space="preserve">    (</w:t>
      </w:r>
      <w:r w:rsidRPr="00951FF1">
        <w:rPr>
          <w:rFonts w:ascii="Century Gothic" w:hAnsi="Century Gothic"/>
        </w:rPr>
        <w:t>data i czytelny podpis Wnioskodawcy)</w:t>
      </w:r>
    </w:p>
    <w:p w14:paraId="182DC351" w14:textId="77777777" w:rsidR="00972E49" w:rsidRPr="00211850" w:rsidRDefault="00972E49" w:rsidP="00B03791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2EAAB339" w14:textId="77777777" w:rsidR="002F43DF" w:rsidRPr="00211850" w:rsidRDefault="002F43DF" w:rsidP="00B03791">
      <w:p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Załączniki:</w:t>
      </w:r>
    </w:p>
    <w:p w14:paraId="65AA5F68" w14:textId="77777777" w:rsidR="002F43DF" w:rsidRPr="00211850" w:rsidRDefault="002F43DF" w:rsidP="00B03791">
      <w:pPr>
        <w:numPr>
          <w:ilvl w:val="0"/>
          <w:numId w:val="28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</w:t>
      </w:r>
      <w:r w:rsidR="006070EF" w:rsidRPr="00211850">
        <w:rPr>
          <w:rFonts w:ascii="Century Gothic" w:hAnsi="Century Gothic"/>
          <w:sz w:val="24"/>
          <w:szCs w:val="24"/>
        </w:rPr>
        <w:t>....................................................................</w:t>
      </w:r>
    </w:p>
    <w:p w14:paraId="541B007B" w14:textId="77777777" w:rsidR="00F84941" w:rsidRPr="00211850" w:rsidRDefault="002F43DF" w:rsidP="008D5C18">
      <w:pPr>
        <w:numPr>
          <w:ilvl w:val="0"/>
          <w:numId w:val="28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</w:t>
      </w:r>
      <w:r w:rsidR="006070EF" w:rsidRPr="00211850">
        <w:rPr>
          <w:rFonts w:ascii="Century Gothic" w:hAnsi="Century Gothic"/>
          <w:sz w:val="24"/>
          <w:szCs w:val="24"/>
        </w:rPr>
        <w:t>....................................................................</w:t>
      </w:r>
    </w:p>
    <w:p w14:paraId="2AEE5783" w14:textId="77777777" w:rsidR="006070EF" w:rsidRPr="00211850" w:rsidRDefault="000510E2" w:rsidP="006070EF">
      <w:pPr>
        <w:numPr>
          <w:ilvl w:val="0"/>
          <w:numId w:val="28"/>
        </w:numPr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.............................................</w:t>
      </w:r>
      <w:r w:rsidR="006070EF" w:rsidRPr="00211850">
        <w:rPr>
          <w:rFonts w:ascii="Century Gothic" w:hAnsi="Century Gothic"/>
          <w:sz w:val="24"/>
          <w:szCs w:val="24"/>
        </w:rPr>
        <w:t>....................................................................</w:t>
      </w:r>
    </w:p>
    <w:p w14:paraId="57732637" w14:textId="77777777" w:rsidR="00677D41" w:rsidRPr="00211850" w:rsidRDefault="00677D41" w:rsidP="00677D41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78DFEC4" w14:textId="77777777" w:rsidR="008C6ECD" w:rsidRPr="00211850" w:rsidRDefault="008C6ECD" w:rsidP="008C6ECD">
      <w:pPr>
        <w:numPr>
          <w:ilvl w:val="0"/>
          <w:numId w:val="21"/>
        </w:numPr>
        <w:spacing w:line="360" w:lineRule="auto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WYPEŁNIA POWIATOWY URZĄD PRACY</w:t>
      </w:r>
    </w:p>
    <w:p w14:paraId="1D73AFE6" w14:textId="39321378" w:rsidR="000510E2" w:rsidRPr="00211850" w:rsidRDefault="000510E2" w:rsidP="000510E2">
      <w:pPr>
        <w:spacing w:line="276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Imię i nazwisko doradcy </w:t>
      </w:r>
      <w:r w:rsidR="00951FF1">
        <w:rPr>
          <w:rFonts w:ascii="Century Gothic" w:hAnsi="Century Gothic"/>
          <w:sz w:val="24"/>
          <w:szCs w:val="24"/>
        </w:rPr>
        <w:t>ds. zatrudnienia</w:t>
      </w:r>
      <w:r w:rsidRPr="00211850">
        <w:rPr>
          <w:rFonts w:ascii="Century Gothic" w:hAnsi="Century Gothic"/>
          <w:sz w:val="24"/>
          <w:szCs w:val="24"/>
        </w:rPr>
        <w:t>: ………………………………………………</w:t>
      </w:r>
      <w:r w:rsidR="00951FF1">
        <w:rPr>
          <w:rFonts w:ascii="Century Gothic" w:hAnsi="Century Gothic"/>
          <w:sz w:val="24"/>
          <w:szCs w:val="24"/>
        </w:rPr>
        <w:t>…...</w:t>
      </w:r>
    </w:p>
    <w:p w14:paraId="7A2FC66B" w14:textId="3477AD44" w:rsidR="00A90D0E" w:rsidRPr="00211850" w:rsidRDefault="000510E2" w:rsidP="00677D41">
      <w:pPr>
        <w:spacing w:line="276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Data bieżącej rejestracji: ……………………………………………</w:t>
      </w:r>
      <w:r w:rsidR="00951FF1">
        <w:rPr>
          <w:rFonts w:ascii="Century Gothic" w:hAnsi="Century Gothic"/>
          <w:sz w:val="24"/>
          <w:szCs w:val="24"/>
        </w:rPr>
        <w:t>…………………………..</w:t>
      </w:r>
    </w:p>
    <w:p w14:paraId="15DBFC19" w14:textId="0A6595D1" w:rsidR="008C6ECD" w:rsidRPr="00211850" w:rsidRDefault="008C6ECD" w:rsidP="000510E2">
      <w:pPr>
        <w:spacing w:line="276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Opinia doradcy </w:t>
      </w:r>
      <w:r w:rsidR="00951FF1">
        <w:rPr>
          <w:rFonts w:ascii="Century Gothic" w:hAnsi="Century Gothic"/>
          <w:sz w:val="24"/>
          <w:szCs w:val="24"/>
        </w:rPr>
        <w:t>ds. zatrudnienia</w:t>
      </w:r>
      <w:r w:rsidR="009E5A92" w:rsidRPr="00211850">
        <w:rPr>
          <w:rFonts w:ascii="Century Gothic" w:hAnsi="Century Gothic"/>
          <w:sz w:val="24"/>
          <w:szCs w:val="24"/>
        </w:rPr>
        <w:t xml:space="preserve"> (z uwzględnieniem sytuacji na rynku pracy)</w:t>
      </w:r>
      <w:r w:rsidRPr="00211850">
        <w:rPr>
          <w:rFonts w:ascii="Century Gothic" w:hAnsi="Century Gothic"/>
          <w:sz w:val="24"/>
          <w:szCs w:val="24"/>
        </w:rPr>
        <w:t>:</w:t>
      </w:r>
    </w:p>
    <w:p w14:paraId="3362FD0F" w14:textId="77777777" w:rsidR="008C6ECD" w:rsidRPr="00211850" w:rsidRDefault="008C6ECD" w:rsidP="008C6ECD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…………………………….…………………………….…………………………….………………</w:t>
      </w:r>
    </w:p>
    <w:p w14:paraId="77930834" w14:textId="77777777" w:rsidR="008C6ECD" w:rsidRPr="00211850" w:rsidRDefault="008C6ECD" w:rsidP="008C6ECD">
      <w:pPr>
        <w:spacing w:line="360" w:lineRule="auto"/>
        <w:ind w:left="360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…………………………….…………………………….…………………………….………………</w:t>
      </w:r>
    </w:p>
    <w:p w14:paraId="5EAEB856" w14:textId="77777777" w:rsidR="008C6ECD" w:rsidRPr="00211850" w:rsidRDefault="008C6ECD" w:rsidP="005658D4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…………………………….…………………………….…………………………….…………………………………………….…………………………….…………………………….………………</w:t>
      </w:r>
    </w:p>
    <w:p w14:paraId="6FE2A869" w14:textId="77777777" w:rsidR="005658D4" w:rsidRPr="00211850" w:rsidRDefault="005658D4" w:rsidP="005658D4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…………………………….…………………………….…………………………….………………</w:t>
      </w:r>
    </w:p>
    <w:p w14:paraId="6563B6EF" w14:textId="77777777" w:rsidR="005658D4" w:rsidRPr="00211850" w:rsidRDefault="005658D4" w:rsidP="005658D4">
      <w:pPr>
        <w:spacing w:line="360" w:lineRule="auto"/>
        <w:ind w:left="360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…………………………….…………………………….…………………………….………………</w:t>
      </w:r>
    </w:p>
    <w:p w14:paraId="3D6DD327" w14:textId="77777777" w:rsidR="00977D56" w:rsidRPr="00211850" w:rsidRDefault="00977D56" w:rsidP="005658D4">
      <w:pPr>
        <w:spacing w:line="360" w:lineRule="auto"/>
        <w:ind w:left="360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…………………………….…………………………….…………………………….………………</w:t>
      </w:r>
    </w:p>
    <w:p w14:paraId="394A6153" w14:textId="77777777" w:rsidR="005658D4" w:rsidRPr="00211850" w:rsidRDefault="005658D4" w:rsidP="00CC25D7">
      <w:pPr>
        <w:jc w:val="right"/>
        <w:rPr>
          <w:rFonts w:ascii="Century Gothic" w:hAnsi="Century Gothic"/>
          <w:sz w:val="24"/>
          <w:szCs w:val="24"/>
        </w:rPr>
      </w:pPr>
    </w:p>
    <w:p w14:paraId="7584850A" w14:textId="77777777" w:rsidR="005658D4" w:rsidRDefault="005658D4" w:rsidP="00EB4A3B">
      <w:pPr>
        <w:rPr>
          <w:rFonts w:ascii="Century Gothic" w:hAnsi="Century Gothic"/>
          <w:sz w:val="24"/>
          <w:szCs w:val="24"/>
        </w:rPr>
      </w:pPr>
    </w:p>
    <w:p w14:paraId="5CE6A00C" w14:textId="77777777" w:rsidR="00951FF1" w:rsidRDefault="00951FF1" w:rsidP="00EB4A3B">
      <w:pPr>
        <w:rPr>
          <w:rFonts w:ascii="Century Gothic" w:hAnsi="Century Gothic"/>
          <w:sz w:val="24"/>
          <w:szCs w:val="24"/>
        </w:rPr>
      </w:pPr>
    </w:p>
    <w:p w14:paraId="33778A98" w14:textId="77777777" w:rsidR="00951FF1" w:rsidRPr="00211850" w:rsidRDefault="00951FF1" w:rsidP="00EB4A3B">
      <w:pPr>
        <w:rPr>
          <w:rFonts w:ascii="Century Gothic" w:hAnsi="Century Gothic"/>
          <w:sz w:val="24"/>
          <w:szCs w:val="24"/>
        </w:rPr>
      </w:pPr>
    </w:p>
    <w:p w14:paraId="77F0D34E" w14:textId="38AD97C8" w:rsidR="00CC25D7" w:rsidRPr="00211850" w:rsidRDefault="00951FF1" w:rsidP="00EB4A3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CC25D7" w:rsidRPr="00211850">
        <w:rPr>
          <w:rFonts w:ascii="Century Gothic" w:hAnsi="Century Gothic"/>
          <w:sz w:val="24"/>
          <w:szCs w:val="24"/>
        </w:rPr>
        <w:t>….….....………………………..</w:t>
      </w:r>
      <w:r>
        <w:rPr>
          <w:rFonts w:ascii="Century Gothic" w:hAnsi="Century Gothic"/>
          <w:sz w:val="24"/>
          <w:szCs w:val="24"/>
        </w:rPr>
        <w:t xml:space="preserve">                              ……………………………………………….</w:t>
      </w:r>
    </w:p>
    <w:p w14:paraId="02C486FF" w14:textId="7B3A0B6D" w:rsidR="00951FF1" w:rsidRDefault="005658D4" w:rsidP="001E2C11">
      <w:pPr>
        <w:spacing w:line="360" w:lineRule="auto"/>
        <w:ind w:left="708"/>
        <w:rPr>
          <w:rFonts w:ascii="Century Gothic" w:hAnsi="Century Gothic"/>
          <w:sz w:val="24"/>
          <w:szCs w:val="24"/>
        </w:rPr>
      </w:pPr>
      <w:r w:rsidRPr="00951FF1">
        <w:rPr>
          <w:rFonts w:ascii="Century Gothic" w:hAnsi="Century Gothic"/>
        </w:rPr>
        <w:t xml:space="preserve">          (data)</w:t>
      </w:r>
      <w:r w:rsidR="00CC25D7" w:rsidRPr="00951FF1">
        <w:rPr>
          <w:rFonts w:ascii="Century Gothic" w:hAnsi="Century Gothic"/>
        </w:rPr>
        <w:t xml:space="preserve">          </w:t>
      </w:r>
      <w:r w:rsidRPr="00951FF1">
        <w:rPr>
          <w:rFonts w:ascii="Century Gothic" w:hAnsi="Century Gothic"/>
        </w:rPr>
        <w:t xml:space="preserve">                                                       </w:t>
      </w:r>
      <w:r w:rsidR="00951FF1">
        <w:rPr>
          <w:rFonts w:ascii="Century Gothic" w:hAnsi="Century Gothic"/>
        </w:rPr>
        <w:t>(</w:t>
      </w:r>
      <w:r w:rsidR="00951FF1" w:rsidRPr="00951FF1">
        <w:rPr>
          <w:rFonts w:ascii="Century Gothic" w:hAnsi="Century Gothic"/>
        </w:rPr>
        <w:t>pieczątka i podpis doradcy</w:t>
      </w:r>
      <w:r w:rsidR="00951FF1">
        <w:rPr>
          <w:rFonts w:ascii="Century Gothic" w:hAnsi="Century Gothic"/>
          <w:sz w:val="24"/>
          <w:szCs w:val="24"/>
        </w:rPr>
        <w:t xml:space="preserve"> </w:t>
      </w:r>
      <w:r w:rsidR="00951FF1">
        <w:rPr>
          <w:rFonts w:ascii="Century Gothic" w:hAnsi="Century Gothic"/>
        </w:rPr>
        <w:t>ds. zatrudnienia)</w:t>
      </w:r>
      <w:r w:rsidRPr="00211850">
        <w:rPr>
          <w:rFonts w:ascii="Century Gothic" w:hAnsi="Century Gothic"/>
          <w:sz w:val="24"/>
          <w:szCs w:val="24"/>
        </w:rPr>
        <w:t xml:space="preserve">                                  </w:t>
      </w:r>
    </w:p>
    <w:p w14:paraId="4A396EAE" w14:textId="77777777" w:rsidR="00951FF1" w:rsidRPr="00211850" w:rsidRDefault="00951FF1" w:rsidP="00100235">
      <w:pPr>
        <w:pStyle w:val="Akapitzlist"/>
        <w:tabs>
          <w:tab w:val="left" w:pos="0"/>
        </w:tabs>
        <w:ind w:left="0"/>
        <w:rPr>
          <w:rFonts w:ascii="Century Gothic" w:hAnsi="Century Gothic"/>
          <w:sz w:val="24"/>
          <w:szCs w:val="24"/>
        </w:rPr>
      </w:pPr>
    </w:p>
    <w:p w14:paraId="4EB9F459" w14:textId="77777777" w:rsidR="00EB4A3B" w:rsidRPr="00211850" w:rsidRDefault="00EB4A3B" w:rsidP="000510E2">
      <w:pPr>
        <w:spacing w:line="276" w:lineRule="auto"/>
        <w:ind w:left="357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Źródło finansowania:</w:t>
      </w:r>
    </w:p>
    <w:p w14:paraId="4EDFD897" w14:textId="77777777" w:rsidR="00EB4A3B" w:rsidRPr="00211850" w:rsidRDefault="00EB4A3B" w:rsidP="00196CD3">
      <w:pPr>
        <w:numPr>
          <w:ilvl w:val="1"/>
          <w:numId w:val="42"/>
        </w:numPr>
        <w:spacing w:line="276" w:lineRule="auto"/>
        <w:ind w:left="709" w:hanging="283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Fundusz Pracy:</w:t>
      </w:r>
    </w:p>
    <w:p w14:paraId="7C850606" w14:textId="77777777" w:rsidR="00EB4A3B" w:rsidRPr="00211850" w:rsidRDefault="00EB4A3B" w:rsidP="000510E2">
      <w:pPr>
        <w:numPr>
          <w:ilvl w:val="1"/>
          <w:numId w:val="42"/>
        </w:numPr>
        <w:spacing w:line="276" w:lineRule="auto"/>
        <w:ind w:left="1247" w:hanging="254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Algorytm</w:t>
      </w:r>
    </w:p>
    <w:p w14:paraId="164506F9" w14:textId="77777777" w:rsidR="00EB4A3B" w:rsidRPr="00211850" w:rsidRDefault="00EB4A3B" w:rsidP="000510E2">
      <w:pPr>
        <w:numPr>
          <w:ilvl w:val="1"/>
          <w:numId w:val="42"/>
        </w:numPr>
        <w:spacing w:line="276" w:lineRule="auto"/>
        <w:ind w:left="1247" w:hanging="254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Rezerwa Funduszu Pracy …………………………………………………………………</w:t>
      </w:r>
    </w:p>
    <w:p w14:paraId="71293C6C" w14:textId="3E208289" w:rsidR="00EB4A3B" w:rsidRPr="00211850" w:rsidRDefault="00EB4A3B" w:rsidP="00196CD3">
      <w:pPr>
        <w:numPr>
          <w:ilvl w:val="1"/>
          <w:numId w:val="42"/>
        </w:numPr>
        <w:spacing w:line="276" w:lineRule="auto"/>
        <w:ind w:left="709" w:hanging="283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Europejski Fundusz Społeczny</w:t>
      </w:r>
      <w:r w:rsidR="000304B4" w:rsidRPr="00211850">
        <w:rPr>
          <w:rFonts w:ascii="Century Gothic" w:hAnsi="Century Gothic"/>
          <w:b/>
          <w:sz w:val="24"/>
          <w:szCs w:val="24"/>
        </w:rPr>
        <w:t xml:space="preserve"> </w:t>
      </w:r>
      <w:r w:rsidR="00951FF1">
        <w:rPr>
          <w:rFonts w:ascii="Century Gothic" w:hAnsi="Century Gothic"/>
          <w:b/>
          <w:sz w:val="24"/>
          <w:szCs w:val="24"/>
        </w:rPr>
        <w:t>EFS +</w:t>
      </w:r>
    </w:p>
    <w:p w14:paraId="55FFDD64" w14:textId="7229D365" w:rsidR="00EB4A3B" w:rsidRPr="00211850" w:rsidRDefault="00EB4A3B" w:rsidP="000510E2">
      <w:pPr>
        <w:pStyle w:val="Akapitzlist"/>
        <w:numPr>
          <w:ilvl w:val="2"/>
          <w:numId w:val="43"/>
        </w:numPr>
        <w:tabs>
          <w:tab w:val="left" w:pos="0"/>
        </w:tabs>
        <w:spacing w:line="276" w:lineRule="auto"/>
        <w:ind w:left="709" w:hanging="283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Inne</w:t>
      </w:r>
      <w:r w:rsidRPr="00211850">
        <w:rPr>
          <w:rFonts w:ascii="Century Gothic" w:hAnsi="Century Gothic"/>
          <w:sz w:val="24"/>
          <w:szCs w:val="24"/>
        </w:rPr>
        <w:t>, jakie: ………………………………………………………………………………………</w:t>
      </w:r>
      <w:r w:rsidR="0012206A">
        <w:rPr>
          <w:rFonts w:ascii="Century Gothic" w:hAnsi="Century Gothic"/>
          <w:sz w:val="24"/>
          <w:szCs w:val="24"/>
        </w:rPr>
        <w:t>……………</w:t>
      </w:r>
    </w:p>
    <w:p w14:paraId="64BC8965" w14:textId="4B275D98" w:rsidR="00EB4A3B" w:rsidRDefault="00EB4A3B" w:rsidP="001E2C11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51CC47E6" w14:textId="77777777" w:rsidR="0012206A" w:rsidRPr="00211850" w:rsidRDefault="0012206A" w:rsidP="00EB4A3B">
      <w:pPr>
        <w:spacing w:line="276" w:lineRule="auto"/>
        <w:ind w:left="284" w:hanging="284"/>
        <w:rPr>
          <w:rFonts w:ascii="Century Gothic" w:hAnsi="Century Gothic"/>
          <w:sz w:val="24"/>
          <w:szCs w:val="24"/>
        </w:rPr>
      </w:pPr>
    </w:p>
    <w:p w14:paraId="2FEFD743" w14:textId="2E02B780" w:rsidR="00EB4A3B" w:rsidRPr="00211850" w:rsidRDefault="00EB4A3B" w:rsidP="00EB4A3B">
      <w:pPr>
        <w:tabs>
          <w:tab w:val="left" w:pos="0"/>
        </w:tabs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      ………………..…… </w:t>
      </w:r>
      <w:r w:rsidR="0012206A">
        <w:rPr>
          <w:rFonts w:ascii="Century Gothic" w:hAnsi="Century Gothic"/>
          <w:sz w:val="24"/>
          <w:szCs w:val="24"/>
        </w:rPr>
        <w:t xml:space="preserve">                                          …………………………………………………</w:t>
      </w:r>
      <w:r w:rsidR="00951FF1">
        <w:rPr>
          <w:rFonts w:ascii="Century Gothic" w:hAnsi="Century Gothic"/>
          <w:sz w:val="24"/>
          <w:szCs w:val="24"/>
        </w:rPr>
        <w:t xml:space="preserve">           </w:t>
      </w:r>
      <w:r w:rsidRPr="00211850">
        <w:rPr>
          <w:rFonts w:ascii="Century Gothic" w:hAnsi="Century Gothic"/>
          <w:sz w:val="24"/>
          <w:szCs w:val="24"/>
        </w:rPr>
        <w:t xml:space="preserve">                                                                          </w:t>
      </w:r>
    </w:p>
    <w:p w14:paraId="7330DCF2" w14:textId="7F28BE1B" w:rsidR="0055306B" w:rsidRPr="001E2C11" w:rsidRDefault="000510E2" w:rsidP="0055306B">
      <w:pPr>
        <w:rPr>
          <w:rFonts w:ascii="Century Gothic" w:hAnsi="Century Gothic"/>
        </w:rPr>
      </w:pPr>
      <w:r w:rsidRPr="00951FF1">
        <w:rPr>
          <w:rFonts w:ascii="Century Gothic" w:hAnsi="Century Gothic"/>
        </w:rPr>
        <w:t xml:space="preserve">                      (data)                                                                </w:t>
      </w:r>
      <w:r w:rsidR="0055306B" w:rsidRPr="00951FF1">
        <w:rPr>
          <w:rFonts w:ascii="Century Gothic" w:hAnsi="Century Gothic"/>
        </w:rPr>
        <w:t xml:space="preserve">(pieczątka i podpis </w:t>
      </w:r>
      <w:r w:rsidR="00951FF1">
        <w:rPr>
          <w:rFonts w:ascii="Century Gothic" w:hAnsi="Century Gothic"/>
        </w:rPr>
        <w:t>doradcy ds. zatrudnienia</w:t>
      </w:r>
    </w:p>
    <w:p w14:paraId="34991E0F" w14:textId="77777777" w:rsidR="00677D41" w:rsidRPr="00211850" w:rsidRDefault="00677D41" w:rsidP="0055306B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14:paraId="7122FFE3" w14:textId="77777777" w:rsidR="00677D41" w:rsidRPr="00211850" w:rsidRDefault="00677D41" w:rsidP="0055306B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14:paraId="66BF8A85" w14:textId="77777777" w:rsidR="00677D41" w:rsidRPr="00211850" w:rsidRDefault="00677D41" w:rsidP="0055306B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14:paraId="2703C673" w14:textId="7C21AFB5" w:rsidR="0055306B" w:rsidRPr="00211850" w:rsidRDefault="0055306B" w:rsidP="0055306B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>WNIOSEK ROZPATRZONY POZYTYWNIE / NEGATYWNIE*</w:t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  <w:t xml:space="preserve">    </w:t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  <w:t xml:space="preserve">     </w:t>
      </w:r>
    </w:p>
    <w:p w14:paraId="56E0E1AC" w14:textId="77777777" w:rsidR="0099782C" w:rsidRPr="00211850" w:rsidRDefault="006B5056" w:rsidP="00943B58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Century Gothic" w:hAnsi="Century Gothic"/>
          <w:b/>
          <w:sz w:val="24"/>
          <w:szCs w:val="24"/>
        </w:rPr>
      </w:pPr>
      <w:r w:rsidRPr="00211850">
        <w:rPr>
          <w:rFonts w:ascii="Century Gothic" w:hAnsi="Century Gothic"/>
          <w:b/>
          <w:sz w:val="24"/>
          <w:szCs w:val="24"/>
        </w:rPr>
        <w:t xml:space="preserve">PRZYZNAJĘ BON </w:t>
      </w:r>
      <w:r w:rsidR="008B7381" w:rsidRPr="00211850">
        <w:rPr>
          <w:rFonts w:ascii="Century Gothic" w:hAnsi="Century Gothic"/>
          <w:b/>
          <w:sz w:val="24"/>
          <w:szCs w:val="24"/>
        </w:rPr>
        <w:t>NA ZASIEDLENIE</w:t>
      </w:r>
      <w:r w:rsidR="0099782C" w:rsidRPr="00211850">
        <w:rPr>
          <w:rFonts w:ascii="Century Gothic" w:hAnsi="Century Gothic"/>
          <w:b/>
          <w:sz w:val="24"/>
          <w:szCs w:val="24"/>
        </w:rPr>
        <w:t xml:space="preserve"> </w:t>
      </w:r>
      <w:r w:rsidR="00943B58" w:rsidRPr="00211850">
        <w:rPr>
          <w:rFonts w:ascii="Century Gothic" w:hAnsi="Century Gothic"/>
          <w:b/>
          <w:sz w:val="24"/>
          <w:szCs w:val="24"/>
        </w:rPr>
        <w:t xml:space="preserve">W KWOCIE ……………… zł </w:t>
      </w:r>
      <w:r w:rsidR="0099782C" w:rsidRPr="00211850">
        <w:rPr>
          <w:rFonts w:ascii="Century Gothic" w:hAnsi="Century Gothic"/>
          <w:b/>
          <w:sz w:val="24"/>
          <w:szCs w:val="24"/>
        </w:rPr>
        <w:t xml:space="preserve">/ </w:t>
      </w:r>
      <w:r w:rsidR="006006B9" w:rsidRPr="00211850">
        <w:rPr>
          <w:rFonts w:ascii="Century Gothic" w:hAnsi="Century Gothic"/>
          <w:b/>
          <w:sz w:val="24"/>
          <w:szCs w:val="24"/>
        </w:rPr>
        <w:t xml:space="preserve">NIE PRZYZNAJĘ BONU </w:t>
      </w:r>
      <w:r w:rsidR="008B7381" w:rsidRPr="00211850">
        <w:rPr>
          <w:rFonts w:ascii="Century Gothic" w:hAnsi="Century Gothic"/>
          <w:b/>
          <w:sz w:val="24"/>
          <w:szCs w:val="24"/>
        </w:rPr>
        <w:t>NA ZASIEDLENIE</w:t>
      </w:r>
      <w:r w:rsidR="0099782C" w:rsidRPr="00211850">
        <w:rPr>
          <w:rFonts w:ascii="Century Gothic" w:hAnsi="Century Gothic"/>
          <w:b/>
          <w:sz w:val="24"/>
          <w:szCs w:val="24"/>
        </w:rPr>
        <w:t>*</w:t>
      </w:r>
    </w:p>
    <w:p w14:paraId="0C3E70A9" w14:textId="77777777" w:rsidR="006754E7" w:rsidRPr="00211850" w:rsidRDefault="0099782C" w:rsidP="006754E7">
      <w:pPr>
        <w:tabs>
          <w:tab w:val="left" w:pos="0"/>
        </w:tabs>
        <w:spacing w:line="360" w:lineRule="auto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     </w:t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</w:r>
      <w:r w:rsidRPr="00211850">
        <w:rPr>
          <w:rFonts w:ascii="Century Gothic" w:hAnsi="Century Gothic"/>
          <w:sz w:val="24"/>
          <w:szCs w:val="24"/>
        </w:rPr>
        <w:tab/>
        <w:t xml:space="preserve">    </w:t>
      </w:r>
      <w:r w:rsidRPr="00211850">
        <w:rPr>
          <w:rFonts w:ascii="Century Gothic" w:hAnsi="Century Gothic"/>
          <w:sz w:val="24"/>
          <w:szCs w:val="24"/>
        </w:rPr>
        <w:tab/>
      </w:r>
      <w:r w:rsidR="00CC25D7" w:rsidRPr="00211850">
        <w:rPr>
          <w:rFonts w:ascii="Century Gothic" w:hAnsi="Century Gothic"/>
          <w:sz w:val="24"/>
          <w:szCs w:val="24"/>
        </w:rPr>
        <w:tab/>
      </w:r>
      <w:r w:rsidR="00CC25D7" w:rsidRPr="00211850">
        <w:rPr>
          <w:rFonts w:ascii="Century Gothic" w:hAnsi="Century Gothic"/>
          <w:sz w:val="24"/>
          <w:szCs w:val="24"/>
        </w:rPr>
        <w:tab/>
      </w:r>
      <w:r w:rsidR="00CC25D7" w:rsidRPr="00211850">
        <w:rPr>
          <w:rFonts w:ascii="Century Gothic" w:hAnsi="Century Gothic"/>
          <w:sz w:val="24"/>
          <w:szCs w:val="24"/>
        </w:rPr>
        <w:tab/>
      </w:r>
      <w:r w:rsidR="00CC25D7" w:rsidRPr="00211850">
        <w:rPr>
          <w:rFonts w:ascii="Century Gothic" w:hAnsi="Century Gothic"/>
          <w:sz w:val="24"/>
          <w:szCs w:val="24"/>
        </w:rPr>
        <w:tab/>
        <w:t xml:space="preserve">     </w:t>
      </w:r>
    </w:p>
    <w:p w14:paraId="5274A975" w14:textId="08B243BF" w:rsidR="0099782C" w:rsidRPr="00211850" w:rsidRDefault="006754E7" w:rsidP="006754E7">
      <w:pPr>
        <w:tabs>
          <w:tab w:val="left" w:pos="0"/>
        </w:tabs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>……….….....</w:t>
      </w:r>
      <w:r w:rsidR="0012206A">
        <w:rPr>
          <w:rFonts w:ascii="Century Gothic" w:hAnsi="Century Gothic"/>
          <w:sz w:val="24"/>
          <w:szCs w:val="24"/>
        </w:rPr>
        <w:t>..........</w:t>
      </w:r>
      <w:r w:rsidR="00CC25D7" w:rsidRPr="00211850">
        <w:rPr>
          <w:rFonts w:ascii="Century Gothic" w:hAnsi="Century Gothic"/>
          <w:sz w:val="24"/>
          <w:szCs w:val="24"/>
        </w:rPr>
        <w:t xml:space="preserve">                                </w:t>
      </w:r>
      <w:r w:rsidRPr="00211850">
        <w:rPr>
          <w:rFonts w:ascii="Century Gothic" w:hAnsi="Century Gothic"/>
          <w:sz w:val="24"/>
          <w:szCs w:val="24"/>
        </w:rPr>
        <w:t xml:space="preserve">                             </w:t>
      </w:r>
      <w:r w:rsidR="0012206A">
        <w:rPr>
          <w:rFonts w:ascii="Century Gothic" w:hAnsi="Century Gothic"/>
          <w:sz w:val="24"/>
          <w:szCs w:val="24"/>
        </w:rPr>
        <w:t>…………………………………………</w:t>
      </w:r>
      <w:r w:rsidRPr="00211850">
        <w:rPr>
          <w:rFonts w:ascii="Century Gothic" w:hAnsi="Century Gothic"/>
          <w:sz w:val="24"/>
          <w:szCs w:val="24"/>
        </w:rPr>
        <w:t xml:space="preserve"> </w:t>
      </w:r>
    </w:p>
    <w:p w14:paraId="6095D1D5" w14:textId="77777777" w:rsidR="0099782C" w:rsidRPr="0012206A" w:rsidRDefault="0099782C" w:rsidP="0099782C">
      <w:pPr>
        <w:tabs>
          <w:tab w:val="left" w:pos="0"/>
        </w:tabs>
        <w:contextualSpacing/>
        <w:rPr>
          <w:rFonts w:ascii="Century Gothic" w:hAnsi="Century Gothic"/>
        </w:rPr>
      </w:pPr>
      <w:r w:rsidRPr="00211850">
        <w:rPr>
          <w:rFonts w:ascii="Century Gothic" w:hAnsi="Century Gothic"/>
          <w:sz w:val="24"/>
          <w:szCs w:val="24"/>
        </w:rPr>
        <w:tab/>
      </w:r>
      <w:r w:rsidRPr="0012206A">
        <w:rPr>
          <w:rFonts w:ascii="Century Gothic" w:hAnsi="Century Gothic"/>
        </w:rPr>
        <w:t xml:space="preserve">  </w:t>
      </w:r>
      <w:r w:rsidR="00CC25D7" w:rsidRPr="0012206A">
        <w:rPr>
          <w:rFonts w:ascii="Century Gothic" w:hAnsi="Century Gothic"/>
        </w:rPr>
        <w:t xml:space="preserve">  </w:t>
      </w:r>
      <w:r w:rsidR="006754E7" w:rsidRPr="0012206A">
        <w:rPr>
          <w:rFonts w:ascii="Century Gothic" w:hAnsi="Century Gothic"/>
        </w:rPr>
        <w:t>(data)</w:t>
      </w:r>
      <w:r w:rsidR="00CC25D7" w:rsidRPr="0012206A">
        <w:rPr>
          <w:rFonts w:ascii="Century Gothic" w:hAnsi="Century Gothic"/>
        </w:rPr>
        <w:t xml:space="preserve">    </w:t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="00CC25D7" w:rsidRPr="0012206A">
        <w:rPr>
          <w:rFonts w:ascii="Century Gothic" w:hAnsi="Century Gothic"/>
        </w:rPr>
        <w:t xml:space="preserve">                        </w:t>
      </w:r>
      <w:r w:rsidR="006754E7" w:rsidRPr="0012206A">
        <w:rPr>
          <w:rFonts w:ascii="Century Gothic" w:hAnsi="Century Gothic"/>
        </w:rPr>
        <w:t xml:space="preserve">    </w:t>
      </w:r>
      <w:r w:rsidRPr="0012206A">
        <w:rPr>
          <w:rFonts w:ascii="Century Gothic" w:hAnsi="Century Gothic"/>
        </w:rPr>
        <w:t>(podpis i pieczątka Dyrektora PUP)</w:t>
      </w:r>
    </w:p>
    <w:p w14:paraId="6E9FBA88" w14:textId="77777777" w:rsidR="006754E7" w:rsidRPr="00211850" w:rsidRDefault="006754E7" w:rsidP="00703FBB">
      <w:pPr>
        <w:pStyle w:val="Nagwek4"/>
        <w:numPr>
          <w:ilvl w:val="0"/>
          <w:numId w:val="0"/>
        </w:numPr>
        <w:jc w:val="left"/>
        <w:rPr>
          <w:rFonts w:ascii="Century Gothic" w:hAnsi="Century Gothic"/>
          <w:sz w:val="24"/>
          <w:szCs w:val="24"/>
        </w:rPr>
      </w:pPr>
    </w:p>
    <w:p w14:paraId="00C3F1AA" w14:textId="77777777" w:rsidR="00677D41" w:rsidRPr="00211850" w:rsidRDefault="00677D41" w:rsidP="00640BAD">
      <w:pPr>
        <w:pStyle w:val="Nagwek4"/>
        <w:numPr>
          <w:ilvl w:val="0"/>
          <w:numId w:val="0"/>
        </w:numPr>
        <w:spacing w:line="360" w:lineRule="auto"/>
        <w:jc w:val="left"/>
        <w:rPr>
          <w:rFonts w:ascii="Century Gothic" w:hAnsi="Century Gothic"/>
          <w:sz w:val="24"/>
          <w:szCs w:val="24"/>
        </w:rPr>
      </w:pPr>
    </w:p>
    <w:p w14:paraId="781ABCC7" w14:textId="77777777" w:rsidR="00977D56" w:rsidRPr="00211850" w:rsidRDefault="006006B9" w:rsidP="00640BAD">
      <w:pPr>
        <w:pStyle w:val="Nagwek4"/>
        <w:numPr>
          <w:ilvl w:val="0"/>
          <w:numId w:val="0"/>
        </w:numPr>
        <w:spacing w:line="360" w:lineRule="auto"/>
        <w:jc w:val="left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POTWIERDZENIE ODBIORU BONU </w:t>
      </w:r>
      <w:r w:rsidR="008B7381" w:rsidRPr="00211850">
        <w:rPr>
          <w:rFonts w:ascii="Century Gothic" w:hAnsi="Century Gothic"/>
          <w:sz w:val="24"/>
          <w:szCs w:val="24"/>
        </w:rPr>
        <w:t>NA ZASIEDLENIE</w:t>
      </w:r>
    </w:p>
    <w:p w14:paraId="34C91D13" w14:textId="304ED018" w:rsidR="00703FBB" w:rsidRPr="00211850" w:rsidRDefault="00703FBB" w:rsidP="00640BAD">
      <w:pPr>
        <w:pStyle w:val="Nagwek4"/>
        <w:numPr>
          <w:ilvl w:val="0"/>
          <w:numId w:val="0"/>
        </w:numPr>
        <w:spacing w:line="360" w:lineRule="auto"/>
        <w:jc w:val="left"/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Kwituję odbiór bonu </w:t>
      </w:r>
      <w:r w:rsidR="008B7381" w:rsidRPr="00211850">
        <w:rPr>
          <w:rFonts w:ascii="Century Gothic" w:hAnsi="Century Gothic"/>
          <w:sz w:val="24"/>
          <w:szCs w:val="24"/>
        </w:rPr>
        <w:t>na zasiedlenie</w:t>
      </w:r>
      <w:r w:rsidR="006754E7" w:rsidRPr="00211850">
        <w:rPr>
          <w:rFonts w:ascii="Century Gothic" w:hAnsi="Century Gothic"/>
          <w:sz w:val="24"/>
          <w:szCs w:val="24"/>
        </w:rPr>
        <w:t xml:space="preserve"> nr </w:t>
      </w:r>
      <w:r w:rsidR="008C4157" w:rsidRPr="00211850">
        <w:rPr>
          <w:rFonts w:ascii="Century Gothic" w:hAnsi="Century Gothic"/>
          <w:sz w:val="24"/>
          <w:szCs w:val="24"/>
        </w:rPr>
        <w:t>DO</w:t>
      </w:r>
      <w:r w:rsidR="006754E7" w:rsidRPr="00211850">
        <w:rPr>
          <w:rFonts w:ascii="Century Gothic" w:hAnsi="Century Gothic"/>
          <w:sz w:val="24"/>
          <w:szCs w:val="24"/>
        </w:rPr>
        <w:t>.645.</w:t>
      </w:r>
      <w:r w:rsidR="006754E7" w:rsidRPr="00211850">
        <w:rPr>
          <w:rFonts w:ascii="Century Gothic" w:hAnsi="Century Gothic"/>
          <w:b w:val="0"/>
          <w:sz w:val="24"/>
          <w:szCs w:val="24"/>
        </w:rPr>
        <w:t>……..</w:t>
      </w:r>
      <w:r w:rsidR="00196CD3" w:rsidRPr="00211850">
        <w:rPr>
          <w:rFonts w:ascii="Century Gothic" w:hAnsi="Century Gothic"/>
          <w:sz w:val="24"/>
          <w:szCs w:val="24"/>
        </w:rPr>
        <w:t>.20</w:t>
      </w:r>
      <w:r w:rsidR="004C1CDA" w:rsidRPr="00211850">
        <w:rPr>
          <w:rFonts w:ascii="Century Gothic" w:hAnsi="Century Gothic"/>
          <w:sz w:val="24"/>
          <w:szCs w:val="24"/>
        </w:rPr>
        <w:t>……</w:t>
      </w:r>
      <w:r w:rsidR="006754E7" w:rsidRPr="00211850">
        <w:rPr>
          <w:rFonts w:ascii="Century Gothic" w:hAnsi="Century Gothic"/>
          <w:sz w:val="24"/>
          <w:szCs w:val="24"/>
        </w:rPr>
        <w:t>.</w:t>
      </w:r>
      <w:r w:rsidR="006754E7" w:rsidRPr="00211850">
        <w:rPr>
          <w:rFonts w:ascii="Century Gothic" w:hAnsi="Century Gothic"/>
          <w:b w:val="0"/>
          <w:sz w:val="24"/>
          <w:szCs w:val="24"/>
        </w:rPr>
        <w:t>…</w:t>
      </w:r>
      <w:r w:rsidR="00977D56" w:rsidRPr="00211850">
        <w:rPr>
          <w:rFonts w:ascii="Century Gothic" w:hAnsi="Century Gothic"/>
          <w:b w:val="0"/>
          <w:sz w:val="24"/>
          <w:szCs w:val="24"/>
        </w:rPr>
        <w:t>..</w:t>
      </w:r>
      <w:r w:rsidR="006754E7" w:rsidRPr="00211850">
        <w:rPr>
          <w:rFonts w:ascii="Century Gothic" w:hAnsi="Century Gothic"/>
          <w:b w:val="0"/>
          <w:sz w:val="24"/>
          <w:szCs w:val="24"/>
        </w:rPr>
        <w:t>…</w:t>
      </w:r>
    </w:p>
    <w:p w14:paraId="2C4CCB64" w14:textId="77777777" w:rsidR="00EB4A3B" w:rsidRDefault="00EB4A3B" w:rsidP="0085469A">
      <w:pPr>
        <w:rPr>
          <w:rFonts w:ascii="Century Gothic" w:hAnsi="Century Gothic"/>
          <w:sz w:val="24"/>
          <w:szCs w:val="24"/>
        </w:rPr>
      </w:pPr>
    </w:p>
    <w:p w14:paraId="4EB53BA0" w14:textId="77777777" w:rsidR="00CA7512" w:rsidRPr="00211850" w:rsidRDefault="00CA7512" w:rsidP="0085469A">
      <w:pPr>
        <w:rPr>
          <w:rFonts w:ascii="Century Gothic" w:hAnsi="Century Gothic"/>
          <w:sz w:val="24"/>
          <w:szCs w:val="24"/>
        </w:rPr>
      </w:pPr>
    </w:p>
    <w:p w14:paraId="68CBF472" w14:textId="77777777" w:rsidR="0012206A" w:rsidRDefault="0012206A" w:rsidP="006754E7">
      <w:pPr>
        <w:tabs>
          <w:tab w:val="left" w:pos="0"/>
        </w:tabs>
        <w:rPr>
          <w:rFonts w:ascii="Century Gothic" w:hAnsi="Century Gothic"/>
          <w:sz w:val="24"/>
          <w:szCs w:val="24"/>
        </w:rPr>
      </w:pPr>
    </w:p>
    <w:p w14:paraId="19239099" w14:textId="2EA54A0E" w:rsidR="006754E7" w:rsidRPr="00211850" w:rsidRDefault="006754E7" w:rsidP="006754E7">
      <w:pPr>
        <w:tabs>
          <w:tab w:val="left" w:pos="0"/>
        </w:tabs>
        <w:rPr>
          <w:rFonts w:ascii="Century Gothic" w:hAnsi="Century Gothic"/>
          <w:sz w:val="24"/>
          <w:szCs w:val="24"/>
        </w:rPr>
      </w:pPr>
      <w:r w:rsidRPr="00211850">
        <w:rPr>
          <w:rFonts w:ascii="Century Gothic" w:hAnsi="Century Gothic"/>
          <w:sz w:val="24"/>
          <w:szCs w:val="24"/>
        </w:rPr>
        <w:t xml:space="preserve">……….….....………………………..                                    </w:t>
      </w:r>
      <w:r w:rsidR="0012206A">
        <w:rPr>
          <w:rFonts w:ascii="Century Gothic" w:hAnsi="Century Gothic"/>
          <w:sz w:val="24"/>
          <w:szCs w:val="24"/>
        </w:rPr>
        <w:t>…………………………………………</w:t>
      </w:r>
      <w:r w:rsidRPr="00211850">
        <w:rPr>
          <w:rFonts w:ascii="Century Gothic" w:hAnsi="Century Gothic"/>
          <w:sz w:val="24"/>
          <w:szCs w:val="24"/>
        </w:rPr>
        <w:t xml:space="preserve">                               </w:t>
      </w:r>
    </w:p>
    <w:p w14:paraId="046F0C30" w14:textId="77777777" w:rsidR="000510E2" w:rsidRPr="0012206A" w:rsidRDefault="006754E7" w:rsidP="006754E7">
      <w:pPr>
        <w:tabs>
          <w:tab w:val="left" w:pos="0"/>
        </w:tabs>
        <w:rPr>
          <w:rFonts w:ascii="Century Gothic" w:hAnsi="Century Gothic"/>
        </w:rPr>
      </w:pPr>
      <w:r w:rsidRPr="00211850">
        <w:rPr>
          <w:rFonts w:ascii="Century Gothic" w:hAnsi="Century Gothic"/>
          <w:sz w:val="24"/>
          <w:szCs w:val="24"/>
        </w:rPr>
        <w:t xml:space="preserve">        </w:t>
      </w:r>
      <w:r w:rsidRPr="0012206A">
        <w:rPr>
          <w:rFonts w:ascii="Century Gothic" w:hAnsi="Century Gothic"/>
        </w:rPr>
        <w:t xml:space="preserve">(miejscowość, data)    </w:t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</w:r>
      <w:r w:rsidRPr="0012206A">
        <w:rPr>
          <w:rFonts w:ascii="Century Gothic" w:hAnsi="Century Gothic"/>
        </w:rPr>
        <w:tab/>
        <w:t xml:space="preserve">                (czytelny podpis Wnioskodawcy)</w:t>
      </w:r>
    </w:p>
    <w:p w14:paraId="33332F4E" w14:textId="77777777" w:rsidR="008B6FB1" w:rsidRPr="00211850" w:rsidRDefault="008B6FB1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4DAAA112" w14:textId="77777777" w:rsidR="002237A3" w:rsidRPr="00211850" w:rsidRDefault="002237A3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25F2124C" w14:textId="65C7877E" w:rsidR="006754E7" w:rsidRDefault="006754E7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  <w:r w:rsidRPr="00211850">
        <w:rPr>
          <w:rFonts w:ascii="Century Gothic" w:hAnsi="Century Gothic"/>
          <w:i/>
          <w:sz w:val="24"/>
          <w:szCs w:val="24"/>
        </w:rPr>
        <w:t xml:space="preserve">* niepotrzebne skreślić </w:t>
      </w:r>
    </w:p>
    <w:p w14:paraId="21AC4E10" w14:textId="77777777" w:rsidR="00284070" w:rsidRDefault="00284070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0A8CFD7B" w14:textId="77777777" w:rsidR="00284070" w:rsidRDefault="00284070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395C9960" w14:textId="77777777" w:rsidR="00284070" w:rsidRDefault="00284070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0A25C79C" w14:textId="77777777" w:rsidR="00284070" w:rsidRDefault="00284070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248C5F91" w14:textId="77777777" w:rsidR="00284070" w:rsidRDefault="00284070" w:rsidP="006754E7">
      <w:pPr>
        <w:tabs>
          <w:tab w:val="left" w:pos="0"/>
        </w:tabs>
        <w:rPr>
          <w:rFonts w:ascii="Century Gothic" w:hAnsi="Century Gothic"/>
          <w:i/>
          <w:sz w:val="24"/>
          <w:szCs w:val="24"/>
        </w:rPr>
      </w:pPr>
    </w:p>
    <w:p w14:paraId="6105231C" w14:textId="2752FC0B" w:rsidR="0085171D" w:rsidRPr="0085171D" w:rsidRDefault="00284070" w:rsidP="006754E7">
      <w:pPr>
        <w:tabs>
          <w:tab w:val="left" w:pos="0"/>
        </w:tabs>
      </w:pPr>
      <w:r w:rsidRPr="00284070">
        <w:rPr>
          <w:rFonts w:ascii="Century Gothic" w:hAnsi="Century Gothic" w:cs="Calibri"/>
          <w:sz w:val="24"/>
          <w:szCs w:val="24"/>
        </w:rPr>
        <w:t xml:space="preserve">Administratorem Pani/a danych osobowych jest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Powiatowy Urząd Pracy w Strzelcach Krajeńskich, Aleja Wolności 39, 66-500 Strzelce Kraj., tel. 95 763 11 40, adres e-mail </w:t>
      </w:r>
      <w:hyperlink r:id="rId11">
        <w:r w:rsidRPr="00284070">
          <w:rPr>
            <w:rStyle w:val="Hipercze"/>
            <w:rFonts w:ascii="Century Gothic" w:eastAsia="Calibri" w:hAnsi="Century Gothic" w:cs="Calibri"/>
            <w:sz w:val="24"/>
            <w:szCs w:val="24"/>
          </w:rPr>
          <w:t>zist@praca.gov.pl</w:t>
        </w:r>
      </w:hyperlink>
      <w:r w:rsidRPr="00284070">
        <w:rPr>
          <w:rFonts w:ascii="Century Gothic" w:eastAsia="Calibri" w:hAnsi="Century Gothic" w:cs="Calibri"/>
          <w:sz w:val="24"/>
          <w:szCs w:val="24"/>
        </w:rPr>
        <w:t xml:space="preserve">. Pani/Pana dane osobowe będą przetwarzane w celu realizacji obowiązku prawnego ciążącego na Administratorze, na podstawie art. 6 ust. 1 lit. c Ogólnego rozporządzenia o ochronie danych osobowych (RODO), w związku </w:t>
      </w:r>
      <w:r>
        <w:rPr>
          <w:rFonts w:ascii="Century Gothic" w:eastAsia="Calibri" w:hAnsi="Century Gothic" w:cs="Calibri"/>
          <w:sz w:val="24"/>
          <w:szCs w:val="24"/>
        </w:rPr>
        <w:t xml:space="preserve">                      </w:t>
      </w:r>
      <w:r w:rsidRPr="00284070">
        <w:rPr>
          <w:rFonts w:ascii="Century Gothic" w:eastAsia="Calibri" w:hAnsi="Century Gothic" w:cs="Calibri"/>
          <w:sz w:val="24"/>
          <w:szCs w:val="24"/>
        </w:rPr>
        <w:t>z ustawą z dnia 20 marca 2025 r. o rynku pracy i służbach zatrudnienia oraz</w:t>
      </w:r>
      <w:r>
        <w:rPr>
          <w:rFonts w:ascii="Century Gothic" w:eastAsia="Calibri" w:hAnsi="Century Gothic" w:cs="Calibri"/>
          <w:sz w:val="24"/>
          <w:szCs w:val="24"/>
        </w:rPr>
        <w:t xml:space="preserve">                       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 w</w:t>
      </w:r>
      <w:r>
        <w:rPr>
          <w:rFonts w:ascii="Century Gothic" w:eastAsia="Calibri" w:hAnsi="Century Gothic" w:cs="Calibri"/>
          <w:sz w:val="24"/>
          <w:szCs w:val="24"/>
        </w:rPr>
        <w:t xml:space="preserve"> </w:t>
      </w:r>
      <w:r w:rsidRPr="00284070">
        <w:rPr>
          <w:rFonts w:ascii="Century Gothic" w:eastAsia="Calibri" w:hAnsi="Century Gothic" w:cs="Calibri"/>
          <w:sz w:val="24"/>
          <w:szCs w:val="24"/>
        </w:rPr>
        <w:t>przypadku, gdy wniosek zostanie pozytywnie rozpatrzony – w celu zawarcia</w:t>
      </w:r>
      <w:r>
        <w:rPr>
          <w:rFonts w:ascii="Century Gothic" w:eastAsia="Calibri" w:hAnsi="Century Gothic" w:cs="Calibri"/>
          <w:sz w:val="24"/>
          <w:szCs w:val="24"/>
        </w:rPr>
        <w:t xml:space="preserve">                     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 i realizacji umowy, na podstawie art. 6 ust. 1 lit. b Ogólnego rozporządzenia </w:t>
      </w:r>
      <w:r>
        <w:rPr>
          <w:rFonts w:ascii="Century Gothic" w:eastAsia="Calibri" w:hAnsi="Century Gothic" w:cs="Calibri"/>
          <w:sz w:val="24"/>
          <w:szCs w:val="24"/>
        </w:rPr>
        <w:t xml:space="preserve">                        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o ochronie danych osobowych (RODO). Więcej informacji na temat przetwarzania danych osobowych przez Administratora oraz opis przysługujących Pani/Panu praw </w:t>
      </w:r>
      <w:r>
        <w:rPr>
          <w:rFonts w:ascii="Century Gothic" w:eastAsia="Calibri" w:hAnsi="Century Gothic" w:cs="Calibri"/>
          <w:sz w:val="24"/>
          <w:szCs w:val="24"/>
        </w:rPr>
        <w:t xml:space="preserve">        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z tego tytułu, jest dostępnych na stronie internetowej </w:t>
      </w:r>
      <w:hyperlink r:id="rId12" w:history="1">
        <w:r w:rsidRPr="00284070">
          <w:rPr>
            <w:rStyle w:val="Hipercze"/>
            <w:rFonts w:ascii="Century Gothic" w:eastAsia="Calibri" w:hAnsi="Century Gothic" w:cs="Calibri"/>
            <w:sz w:val="24"/>
            <w:szCs w:val="24"/>
          </w:rPr>
          <w:t>https://strzelcekrajenskie.praca.gov.pl/urzad/ochrona-danych-osobowych</w:t>
        </w:r>
      </w:hyperlink>
      <w:r w:rsidRPr="00284070">
        <w:rPr>
          <w:rFonts w:ascii="Century Gothic" w:eastAsia="Calibri" w:hAnsi="Century Gothic" w:cs="Calibri"/>
          <w:sz w:val="24"/>
          <w:szCs w:val="24"/>
        </w:rPr>
        <w:t xml:space="preserve"> </w:t>
      </w:r>
      <w:r>
        <w:rPr>
          <w:rFonts w:ascii="Century Gothic" w:eastAsia="Calibri" w:hAnsi="Century Gothic" w:cs="Calibri"/>
          <w:sz w:val="24"/>
          <w:szCs w:val="24"/>
        </w:rPr>
        <w:t xml:space="preserve">                   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lub w siedzibie Administratora. </w:t>
      </w:r>
      <w:r w:rsidRPr="00284070">
        <w:rPr>
          <w:rFonts w:ascii="Century Gothic" w:eastAsia="Calibri" w:hAnsi="Century Gothic" w:cs="Calibri"/>
          <w:sz w:val="24"/>
          <w:szCs w:val="24"/>
        </w:rPr>
        <w:br/>
        <w:t xml:space="preserve">Z Inspektorem ochrony danych wyznaczonym w Urzędzie można skontaktować </w:t>
      </w:r>
      <w:r>
        <w:rPr>
          <w:rFonts w:ascii="Century Gothic" w:eastAsia="Calibri" w:hAnsi="Century Gothic" w:cs="Calibri"/>
          <w:sz w:val="24"/>
          <w:szCs w:val="24"/>
        </w:rPr>
        <w:t xml:space="preserve">                 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się </w:t>
      </w:r>
      <w:r>
        <w:rPr>
          <w:rFonts w:ascii="Century Gothic" w:eastAsia="Calibri" w:hAnsi="Century Gothic" w:cs="Calibri"/>
          <w:sz w:val="24"/>
          <w:szCs w:val="24"/>
        </w:rPr>
        <w:t>pod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 adres</w:t>
      </w:r>
      <w:r>
        <w:rPr>
          <w:rFonts w:ascii="Century Gothic" w:eastAsia="Calibri" w:hAnsi="Century Gothic" w:cs="Calibri"/>
          <w:sz w:val="24"/>
          <w:szCs w:val="24"/>
        </w:rPr>
        <w:t>em</w:t>
      </w:r>
      <w:r w:rsidRPr="00284070">
        <w:rPr>
          <w:rFonts w:ascii="Century Gothic" w:eastAsia="Calibri" w:hAnsi="Century Gothic" w:cs="Calibri"/>
          <w:sz w:val="24"/>
          <w:szCs w:val="24"/>
        </w:rPr>
        <w:t xml:space="preserve"> e-mail </w:t>
      </w:r>
      <w:hyperlink r:id="rId13">
        <w:r w:rsidRPr="00284070">
          <w:rPr>
            <w:rStyle w:val="Hipercze"/>
            <w:rFonts w:ascii="Century Gothic" w:eastAsia="Calibri" w:hAnsi="Century Gothic" w:cs="Calibri"/>
            <w:sz w:val="24"/>
            <w:szCs w:val="24"/>
          </w:rPr>
          <w:t>iod@comp-net.pl</w:t>
        </w:r>
      </w:hyperlink>
    </w:p>
    <w:sectPr w:rsidR="0085171D" w:rsidRPr="0085171D" w:rsidSect="008B6FB1">
      <w:footnotePr>
        <w:pos w:val="beneathText"/>
      </w:footnotePr>
      <w:type w:val="continuous"/>
      <w:pgSz w:w="11905" w:h="16837"/>
      <w:pgMar w:top="0" w:right="851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1828" w14:textId="77777777" w:rsidR="00EE09C9" w:rsidRDefault="00EE09C9">
      <w:r>
        <w:separator/>
      </w:r>
    </w:p>
  </w:endnote>
  <w:endnote w:type="continuationSeparator" w:id="0">
    <w:p w14:paraId="40C2F23F" w14:textId="77777777" w:rsidR="00EE09C9" w:rsidRDefault="00EE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09A6" w14:textId="77777777" w:rsidR="001E78CC" w:rsidRDefault="00F30601" w:rsidP="007679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78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6FB1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50709EE" w14:textId="77777777" w:rsidR="001E78CC" w:rsidRDefault="001E78CC" w:rsidP="00A875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C22D" w14:textId="77777777" w:rsidR="006754E7" w:rsidRPr="00100235" w:rsidRDefault="006754E7" w:rsidP="006754E7">
    <w:pPr>
      <w:rPr>
        <w:i/>
        <w:szCs w:val="24"/>
      </w:rPr>
    </w:pPr>
  </w:p>
  <w:p w14:paraId="29113C86" w14:textId="77777777" w:rsidR="008B6FB1" w:rsidRDefault="008B6F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83B2" w14:textId="77777777" w:rsidR="00EE09C9" w:rsidRDefault="00EE09C9">
      <w:r>
        <w:separator/>
      </w:r>
    </w:p>
  </w:footnote>
  <w:footnote w:type="continuationSeparator" w:id="0">
    <w:p w14:paraId="663DAD68" w14:textId="77777777" w:rsidR="00EE09C9" w:rsidRDefault="00EE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996B" w14:textId="77777777" w:rsidR="001E78CC" w:rsidRDefault="001E78CC">
    <w:pPr>
      <w:pStyle w:val="Nagwek"/>
    </w:pPr>
  </w:p>
  <w:p w14:paraId="6E274B5A" w14:textId="77777777" w:rsidR="001E78CC" w:rsidRPr="00910D8A" w:rsidRDefault="00910D8A" w:rsidP="00910D8A">
    <w:pPr>
      <w:pStyle w:val="Nagwek"/>
      <w:tabs>
        <w:tab w:val="clear" w:pos="4536"/>
        <w:tab w:val="clear" w:pos="9072"/>
        <w:tab w:val="left" w:pos="1350"/>
      </w:tabs>
    </w:pPr>
    <w:r w:rsidRPr="00910D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69068B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pStyle w:val="Nagwek5"/>
      <w:lvlText w:val="%5."/>
      <w:lvlJc w:val="righ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6" w15:restartNumberingAfterBreak="0">
    <w:nsid w:val="039B0609"/>
    <w:multiLevelType w:val="hybridMultilevel"/>
    <w:tmpl w:val="6930A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84719F"/>
    <w:multiLevelType w:val="hybridMultilevel"/>
    <w:tmpl w:val="AF08355C"/>
    <w:lvl w:ilvl="0" w:tplc="35BA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E00F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15E6B"/>
    <w:multiLevelType w:val="hybridMultilevel"/>
    <w:tmpl w:val="FA96F4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25597"/>
    <w:multiLevelType w:val="hybridMultilevel"/>
    <w:tmpl w:val="6080AA76"/>
    <w:lvl w:ilvl="0" w:tplc="4A54DD9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685F6C"/>
    <w:multiLevelType w:val="hybridMultilevel"/>
    <w:tmpl w:val="1C483C2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015E5D"/>
    <w:multiLevelType w:val="hybridMultilevel"/>
    <w:tmpl w:val="F4CE43C6"/>
    <w:lvl w:ilvl="0" w:tplc="4E3471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76FABF38">
      <w:start w:val="1"/>
      <w:numFmt w:val="bullet"/>
      <w:lvlText w:val="-"/>
      <w:lvlJc w:val="left"/>
      <w:pPr>
        <w:ind w:left="1800" w:hanging="18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0D7CB2"/>
    <w:multiLevelType w:val="hybridMultilevel"/>
    <w:tmpl w:val="13D888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91507"/>
    <w:multiLevelType w:val="hybridMultilevel"/>
    <w:tmpl w:val="A08238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675C5"/>
    <w:multiLevelType w:val="hybridMultilevel"/>
    <w:tmpl w:val="370E7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636F81"/>
    <w:multiLevelType w:val="hybridMultilevel"/>
    <w:tmpl w:val="8EFA717E"/>
    <w:lvl w:ilvl="0" w:tplc="E84E9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A54DD9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  <w:sz w:val="24"/>
      </w:rPr>
    </w:lvl>
    <w:lvl w:ilvl="2" w:tplc="03E00FA6">
      <w:start w:val="1"/>
      <w:numFmt w:val="bullet"/>
      <w:suff w:val="space"/>
      <w:lvlText w:val=""/>
      <w:lvlJc w:val="left"/>
      <w:pPr>
        <w:ind w:left="1389" w:hanging="255"/>
      </w:pPr>
      <w:rPr>
        <w:rFonts w:ascii="Wingdings" w:hAnsi="Wingdings" w:hint="default"/>
        <w:sz w:val="24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537E73"/>
    <w:multiLevelType w:val="hybridMultilevel"/>
    <w:tmpl w:val="8BF81A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752B51"/>
    <w:multiLevelType w:val="hybridMultilevel"/>
    <w:tmpl w:val="1AAC7AFE"/>
    <w:lvl w:ilvl="0" w:tplc="C1BE4A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CE7DCF"/>
    <w:multiLevelType w:val="hybridMultilevel"/>
    <w:tmpl w:val="5276D432"/>
    <w:lvl w:ilvl="0" w:tplc="A52064AA">
      <w:start w:val="3"/>
      <w:numFmt w:val="upperRoman"/>
      <w:lvlText w:val="%1."/>
      <w:lvlJc w:val="righ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C16CE"/>
    <w:multiLevelType w:val="hybridMultilevel"/>
    <w:tmpl w:val="339443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A7A3F"/>
    <w:multiLevelType w:val="hybridMultilevel"/>
    <w:tmpl w:val="23CCD294"/>
    <w:lvl w:ilvl="0" w:tplc="35BA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E00F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3E00FA6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82A54"/>
    <w:multiLevelType w:val="hybridMultilevel"/>
    <w:tmpl w:val="162AAD16"/>
    <w:lvl w:ilvl="0" w:tplc="A296F7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DE094D"/>
    <w:multiLevelType w:val="hybridMultilevel"/>
    <w:tmpl w:val="4F749150"/>
    <w:lvl w:ilvl="0" w:tplc="4A54DD9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87042"/>
    <w:multiLevelType w:val="hybridMultilevel"/>
    <w:tmpl w:val="89B8FF22"/>
    <w:lvl w:ilvl="0" w:tplc="D3D050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3AA33760"/>
    <w:multiLevelType w:val="hybridMultilevel"/>
    <w:tmpl w:val="17207260"/>
    <w:lvl w:ilvl="0" w:tplc="4A54DD9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B7ED6"/>
    <w:multiLevelType w:val="hybridMultilevel"/>
    <w:tmpl w:val="3E12B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12EE8"/>
    <w:multiLevelType w:val="hybridMultilevel"/>
    <w:tmpl w:val="1E2C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E57A9"/>
    <w:multiLevelType w:val="hybridMultilevel"/>
    <w:tmpl w:val="6A6641BE"/>
    <w:lvl w:ilvl="0" w:tplc="4A54DD9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930FB4"/>
    <w:multiLevelType w:val="hybridMultilevel"/>
    <w:tmpl w:val="44945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7A0919"/>
    <w:multiLevelType w:val="hybridMultilevel"/>
    <w:tmpl w:val="55F631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6040D"/>
    <w:multiLevelType w:val="hybridMultilevel"/>
    <w:tmpl w:val="45CC2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C21214"/>
    <w:multiLevelType w:val="hybridMultilevel"/>
    <w:tmpl w:val="FE6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91F07"/>
    <w:multiLevelType w:val="hybridMultilevel"/>
    <w:tmpl w:val="F1F85E32"/>
    <w:lvl w:ilvl="0" w:tplc="F73AF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F06E8"/>
    <w:multiLevelType w:val="hybridMultilevel"/>
    <w:tmpl w:val="06D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2A65"/>
    <w:multiLevelType w:val="hybridMultilevel"/>
    <w:tmpl w:val="1B9ED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9252A5"/>
    <w:multiLevelType w:val="hybridMultilevel"/>
    <w:tmpl w:val="9B0C84B2"/>
    <w:lvl w:ilvl="0" w:tplc="24CC26D2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A2511C"/>
    <w:multiLevelType w:val="hybridMultilevel"/>
    <w:tmpl w:val="E29E7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87C8D"/>
    <w:multiLevelType w:val="hybridMultilevel"/>
    <w:tmpl w:val="0E925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830EB"/>
    <w:multiLevelType w:val="hybridMultilevel"/>
    <w:tmpl w:val="0AB07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23A91"/>
    <w:multiLevelType w:val="hybridMultilevel"/>
    <w:tmpl w:val="B01490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3F13"/>
    <w:multiLevelType w:val="hybridMultilevel"/>
    <w:tmpl w:val="EB969D08"/>
    <w:lvl w:ilvl="0" w:tplc="26C6F48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E46482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95BFD"/>
    <w:multiLevelType w:val="hybridMultilevel"/>
    <w:tmpl w:val="808C1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F75C0"/>
    <w:multiLevelType w:val="hybridMultilevel"/>
    <w:tmpl w:val="2A5EC00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7B156E"/>
    <w:multiLevelType w:val="hybridMultilevel"/>
    <w:tmpl w:val="99583C44"/>
    <w:lvl w:ilvl="0" w:tplc="C83094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15256">
    <w:abstractNumId w:val="0"/>
  </w:num>
  <w:num w:numId="2" w16cid:durableId="54747040">
    <w:abstractNumId w:val="1"/>
  </w:num>
  <w:num w:numId="3" w16cid:durableId="2128085622">
    <w:abstractNumId w:val="2"/>
  </w:num>
  <w:num w:numId="4" w16cid:durableId="1058093527">
    <w:abstractNumId w:val="3"/>
  </w:num>
  <w:num w:numId="5" w16cid:durableId="550314218">
    <w:abstractNumId w:val="4"/>
  </w:num>
  <w:num w:numId="6" w16cid:durableId="1839343584">
    <w:abstractNumId w:val="5"/>
  </w:num>
  <w:num w:numId="7" w16cid:durableId="725228713">
    <w:abstractNumId w:val="6"/>
  </w:num>
  <w:num w:numId="8" w16cid:durableId="1532842781">
    <w:abstractNumId w:val="31"/>
  </w:num>
  <w:num w:numId="9" w16cid:durableId="1317101322">
    <w:abstractNumId w:val="33"/>
  </w:num>
  <w:num w:numId="10" w16cid:durableId="1860898797">
    <w:abstractNumId w:val="26"/>
  </w:num>
  <w:num w:numId="11" w16cid:durableId="471102205">
    <w:abstractNumId w:val="19"/>
  </w:num>
  <w:num w:numId="12" w16cid:durableId="2020086074">
    <w:abstractNumId w:val="12"/>
  </w:num>
  <w:num w:numId="13" w16cid:durableId="1212382434">
    <w:abstractNumId w:val="23"/>
  </w:num>
  <w:num w:numId="14" w16cid:durableId="1396465436">
    <w:abstractNumId w:val="30"/>
  </w:num>
  <w:num w:numId="15" w16cid:durableId="2080865749">
    <w:abstractNumId w:val="37"/>
  </w:num>
  <w:num w:numId="16" w16cid:durableId="408037429">
    <w:abstractNumId w:val="16"/>
  </w:num>
  <w:num w:numId="17" w16cid:durableId="1338773523">
    <w:abstractNumId w:val="10"/>
  </w:num>
  <w:num w:numId="18" w16cid:durableId="1458062801">
    <w:abstractNumId w:val="40"/>
  </w:num>
  <w:num w:numId="19" w16cid:durableId="1288438612">
    <w:abstractNumId w:val="35"/>
  </w:num>
  <w:num w:numId="20" w16cid:durableId="1806507233">
    <w:abstractNumId w:val="17"/>
  </w:num>
  <w:num w:numId="21" w16cid:durableId="1041244003">
    <w:abstractNumId w:val="18"/>
  </w:num>
  <w:num w:numId="22" w16cid:durableId="1906144886">
    <w:abstractNumId w:val="42"/>
  </w:num>
  <w:num w:numId="23" w16cid:durableId="179051243">
    <w:abstractNumId w:val="39"/>
  </w:num>
  <w:num w:numId="24" w16cid:durableId="565796521">
    <w:abstractNumId w:val="13"/>
  </w:num>
  <w:num w:numId="25" w16cid:durableId="66149554">
    <w:abstractNumId w:val="34"/>
  </w:num>
  <w:num w:numId="26" w16cid:durableId="134689973">
    <w:abstractNumId w:val="25"/>
  </w:num>
  <w:num w:numId="27" w16cid:durableId="162594984">
    <w:abstractNumId w:val="41"/>
  </w:num>
  <w:num w:numId="28" w16cid:durableId="1950699812">
    <w:abstractNumId w:val="14"/>
  </w:num>
  <w:num w:numId="29" w16cid:durableId="1387489989">
    <w:abstractNumId w:val="38"/>
  </w:num>
  <w:num w:numId="30" w16cid:durableId="366102894">
    <w:abstractNumId w:val="29"/>
  </w:num>
  <w:num w:numId="31" w16cid:durableId="1508517760">
    <w:abstractNumId w:val="36"/>
  </w:num>
  <w:num w:numId="32" w16cid:durableId="1657412858">
    <w:abstractNumId w:val="8"/>
  </w:num>
  <w:num w:numId="33" w16cid:durableId="1847478729">
    <w:abstractNumId w:val="21"/>
  </w:num>
  <w:num w:numId="34" w16cid:durableId="264850473">
    <w:abstractNumId w:val="22"/>
  </w:num>
  <w:num w:numId="35" w16cid:durableId="884374265">
    <w:abstractNumId w:val="9"/>
  </w:num>
  <w:num w:numId="36" w16cid:durableId="457916095">
    <w:abstractNumId w:val="32"/>
  </w:num>
  <w:num w:numId="37" w16cid:durableId="631984917">
    <w:abstractNumId w:val="15"/>
  </w:num>
  <w:num w:numId="38" w16cid:durableId="1285423169">
    <w:abstractNumId w:val="27"/>
  </w:num>
  <w:num w:numId="39" w16cid:durableId="992680504">
    <w:abstractNumId w:val="24"/>
  </w:num>
  <w:num w:numId="40" w16cid:durableId="1814826929">
    <w:abstractNumId w:val="28"/>
  </w:num>
  <w:num w:numId="41" w16cid:durableId="1163817937">
    <w:abstractNumId w:val="43"/>
  </w:num>
  <w:num w:numId="42" w16cid:durableId="1184785113">
    <w:abstractNumId w:val="7"/>
  </w:num>
  <w:num w:numId="43" w16cid:durableId="1674411865">
    <w:abstractNumId w:val="20"/>
  </w:num>
  <w:num w:numId="44" w16cid:durableId="132947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561"/>
    <w:rsid w:val="000049F1"/>
    <w:rsid w:val="000123A6"/>
    <w:rsid w:val="00017906"/>
    <w:rsid w:val="00026441"/>
    <w:rsid w:val="000304B4"/>
    <w:rsid w:val="000510E2"/>
    <w:rsid w:val="00054F26"/>
    <w:rsid w:val="000738BD"/>
    <w:rsid w:val="00092D9A"/>
    <w:rsid w:val="0009439E"/>
    <w:rsid w:val="000B6E0D"/>
    <w:rsid w:val="000C41B6"/>
    <w:rsid w:val="000C7A6F"/>
    <w:rsid w:val="000D5CF3"/>
    <w:rsid w:val="000E7149"/>
    <w:rsid w:val="000F266E"/>
    <w:rsid w:val="00100235"/>
    <w:rsid w:val="001058BC"/>
    <w:rsid w:val="00106B7E"/>
    <w:rsid w:val="001206B5"/>
    <w:rsid w:val="0012206A"/>
    <w:rsid w:val="00144C42"/>
    <w:rsid w:val="00171D72"/>
    <w:rsid w:val="00173DB7"/>
    <w:rsid w:val="00176C76"/>
    <w:rsid w:val="00181CEC"/>
    <w:rsid w:val="00196CD3"/>
    <w:rsid w:val="00197543"/>
    <w:rsid w:val="00197729"/>
    <w:rsid w:val="001A531E"/>
    <w:rsid w:val="001C42A9"/>
    <w:rsid w:val="001C677E"/>
    <w:rsid w:val="001D0C34"/>
    <w:rsid w:val="001E2C11"/>
    <w:rsid w:val="001E78CC"/>
    <w:rsid w:val="00200512"/>
    <w:rsid w:val="00200A92"/>
    <w:rsid w:val="00200F93"/>
    <w:rsid w:val="00211850"/>
    <w:rsid w:val="002237A3"/>
    <w:rsid w:val="00235440"/>
    <w:rsid w:val="00263279"/>
    <w:rsid w:val="00281C19"/>
    <w:rsid w:val="00284070"/>
    <w:rsid w:val="002D70D0"/>
    <w:rsid w:val="002E3FAB"/>
    <w:rsid w:val="002F07BE"/>
    <w:rsid w:val="002F43DF"/>
    <w:rsid w:val="003101AF"/>
    <w:rsid w:val="00313D4F"/>
    <w:rsid w:val="00315AE4"/>
    <w:rsid w:val="00316BEB"/>
    <w:rsid w:val="00342B3C"/>
    <w:rsid w:val="00346E25"/>
    <w:rsid w:val="00353CC4"/>
    <w:rsid w:val="00380218"/>
    <w:rsid w:val="00383B87"/>
    <w:rsid w:val="00385BBA"/>
    <w:rsid w:val="00387FD9"/>
    <w:rsid w:val="0039041E"/>
    <w:rsid w:val="003920FA"/>
    <w:rsid w:val="003920FB"/>
    <w:rsid w:val="003F343F"/>
    <w:rsid w:val="0041288F"/>
    <w:rsid w:val="00424C61"/>
    <w:rsid w:val="00430949"/>
    <w:rsid w:val="004419CC"/>
    <w:rsid w:val="00443D37"/>
    <w:rsid w:val="0046251D"/>
    <w:rsid w:val="00483F0F"/>
    <w:rsid w:val="00484BFE"/>
    <w:rsid w:val="004A19EC"/>
    <w:rsid w:val="004A51F7"/>
    <w:rsid w:val="004C1CDA"/>
    <w:rsid w:val="004C7D3A"/>
    <w:rsid w:val="004D1625"/>
    <w:rsid w:val="004D5192"/>
    <w:rsid w:val="004D5718"/>
    <w:rsid w:val="004E031B"/>
    <w:rsid w:val="004E4EA4"/>
    <w:rsid w:val="004F3D24"/>
    <w:rsid w:val="004F76C3"/>
    <w:rsid w:val="00516B95"/>
    <w:rsid w:val="00524478"/>
    <w:rsid w:val="00525F45"/>
    <w:rsid w:val="005325C5"/>
    <w:rsid w:val="005377AC"/>
    <w:rsid w:val="0055306B"/>
    <w:rsid w:val="0056309A"/>
    <w:rsid w:val="005658D4"/>
    <w:rsid w:val="00567360"/>
    <w:rsid w:val="00571AB7"/>
    <w:rsid w:val="0057744B"/>
    <w:rsid w:val="00582604"/>
    <w:rsid w:val="005A2B70"/>
    <w:rsid w:val="005A4E58"/>
    <w:rsid w:val="005A6926"/>
    <w:rsid w:val="005E0F31"/>
    <w:rsid w:val="006006B9"/>
    <w:rsid w:val="00605364"/>
    <w:rsid w:val="006070EF"/>
    <w:rsid w:val="00610EEC"/>
    <w:rsid w:val="00611B88"/>
    <w:rsid w:val="00613D13"/>
    <w:rsid w:val="00620C84"/>
    <w:rsid w:val="0062719E"/>
    <w:rsid w:val="00634628"/>
    <w:rsid w:val="00637923"/>
    <w:rsid w:val="00640BAD"/>
    <w:rsid w:val="00665B36"/>
    <w:rsid w:val="0066772F"/>
    <w:rsid w:val="006754E7"/>
    <w:rsid w:val="00675F3E"/>
    <w:rsid w:val="0067757F"/>
    <w:rsid w:val="00677D41"/>
    <w:rsid w:val="00685162"/>
    <w:rsid w:val="00685406"/>
    <w:rsid w:val="00686259"/>
    <w:rsid w:val="006A53B4"/>
    <w:rsid w:val="006B17D5"/>
    <w:rsid w:val="006B35F2"/>
    <w:rsid w:val="006B5056"/>
    <w:rsid w:val="006B624D"/>
    <w:rsid w:val="006E291E"/>
    <w:rsid w:val="006F55A9"/>
    <w:rsid w:val="00703FBB"/>
    <w:rsid w:val="007179FA"/>
    <w:rsid w:val="00720EF6"/>
    <w:rsid w:val="007416D8"/>
    <w:rsid w:val="00747962"/>
    <w:rsid w:val="00767987"/>
    <w:rsid w:val="00770990"/>
    <w:rsid w:val="00774106"/>
    <w:rsid w:val="0077692F"/>
    <w:rsid w:val="007827FC"/>
    <w:rsid w:val="007B4E6D"/>
    <w:rsid w:val="007C2770"/>
    <w:rsid w:val="007D5E29"/>
    <w:rsid w:val="007D6565"/>
    <w:rsid w:val="007E77F9"/>
    <w:rsid w:val="00803D26"/>
    <w:rsid w:val="00810BD5"/>
    <w:rsid w:val="00817423"/>
    <w:rsid w:val="00840001"/>
    <w:rsid w:val="00846AC5"/>
    <w:rsid w:val="0085171D"/>
    <w:rsid w:val="00853935"/>
    <w:rsid w:val="0085469A"/>
    <w:rsid w:val="00855714"/>
    <w:rsid w:val="00897690"/>
    <w:rsid w:val="008B6FB1"/>
    <w:rsid w:val="008B7381"/>
    <w:rsid w:val="008C4157"/>
    <w:rsid w:val="008C4F55"/>
    <w:rsid w:val="008C6ECD"/>
    <w:rsid w:val="008D5C18"/>
    <w:rsid w:val="008E76DB"/>
    <w:rsid w:val="008F1837"/>
    <w:rsid w:val="008F4356"/>
    <w:rsid w:val="00906674"/>
    <w:rsid w:val="00910D8A"/>
    <w:rsid w:val="009176B3"/>
    <w:rsid w:val="009261A4"/>
    <w:rsid w:val="00943B58"/>
    <w:rsid w:val="00951FF1"/>
    <w:rsid w:val="00954C93"/>
    <w:rsid w:val="00962C50"/>
    <w:rsid w:val="00963398"/>
    <w:rsid w:val="00971097"/>
    <w:rsid w:val="009719A1"/>
    <w:rsid w:val="00972E49"/>
    <w:rsid w:val="00975FBE"/>
    <w:rsid w:val="00977D56"/>
    <w:rsid w:val="00981D07"/>
    <w:rsid w:val="0099782C"/>
    <w:rsid w:val="009A2B9A"/>
    <w:rsid w:val="009E5A92"/>
    <w:rsid w:val="009E6DF1"/>
    <w:rsid w:val="00A03EC5"/>
    <w:rsid w:val="00A056BF"/>
    <w:rsid w:val="00A20673"/>
    <w:rsid w:val="00A30DB4"/>
    <w:rsid w:val="00A34AE5"/>
    <w:rsid w:val="00A34FDB"/>
    <w:rsid w:val="00A36C15"/>
    <w:rsid w:val="00A41BBF"/>
    <w:rsid w:val="00A4347A"/>
    <w:rsid w:val="00A44E53"/>
    <w:rsid w:val="00A50F70"/>
    <w:rsid w:val="00A735DD"/>
    <w:rsid w:val="00A776C3"/>
    <w:rsid w:val="00A80C2D"/>
    <w:rsid w:val="00A87561"/>
    <w:rsid w:val="00A90173"/>
    <w:rsid w:val="00A908CB"/>
    <w:rsid w:val="00A90D0E"/>
    <w:rsid w:val="00A95D79"/>
    <w:rsid w:val="00AA73A2"/>
    <w:rsid w:val="00AC0A33"/>
    <w:rsid w:val="00AC2FA9"/>
    <w:rsid w:val="00AF38AD"/>
    <w:rsid w:val="00B03791"/>
    <w:rsid w:val="00B0681D"/>
    <w:rsid w:val="00B26D07"/>
    <w:rsid w:val="00B30919"/>
    <w:rsid w:val="00B35512"/>
    <w:rsid w:val="00B36469"/>
    <w:rsid w:val="00B43AC4"/>
    <w:rsid w:val="00B4446A"/>
    <w:rsid w:val="00B530FB"/>
    <w:rsid w:val="00B62FF2"/>
    <w:rsid w:val="00B6437A"/>
    <w:rsid w:val="00B65A56"/>
    <w:rsid w:val="00B7483D"/>
    <w:rsid w:val="00B76EB5"/>
    <w:rsid w:val="00BA16AB"/>
    <w:rsid w:val="00BA3B58"/>
    <w:rsid w:val="00BA7810"/>
    <w:rsid w:val="00BD27ED"/>
    <w:rsid w:val="00BD2E27"/>
    <w:rsid w:val="00BE37BC"/>
    <w:rsid w:val="00BE68C4"/>
    <w:rsid w:val="00C1037A"/>
    <w:rsid w:val="00C17659"/>
    <w:rsid w:val="00C305B6"/>
    <w:rsid w:val="00C3088E"/>
    <w:rsid w:val="00C312B3"/>
    <w:rsid w:val="00C33842"/>
    <w:rsid w:val="00C35089"/>
    <w:rsid w:val="00C47022"/>
    <w:rsid w:val="00C52CB0"/>
    <w:rsid w:val="00C53A94"/>
    <w:rsid w:val="00C57D3F"/>
    <w:rsid w:val="00C64580"/>
    <w:rsid w:val="00C82955"/>
    <w:rsid w:val="00C865E1"/>
    <w:rsid w:val="00CA1313"/>
    <w:rsid w:val="00CA7512"/>
    <w:rsid w:val="00CA7C9B"/>
    <w:rsid w:val="00CC25D7"/>
    <w:rsid w:val="00CC4167"/>
    <w:rsid w:val="00CC5FA0"/>
    <w:rsid w:val="00CE01DD"/>
    <w:rsid w:val="00CE3647"/>
    <w:rsid w:val="00D01242"/>
    <w:rsid w:val="00D10AEC"/>
    <w:rsid w:val="00D158B0"/>
    <w:rsid w:val="00D1639E"/>
    <w:rsid w:val="00D606D0"/>
    <w:rsid w:val="00D74D7D"/>
    <w:rsid w:val="00D87885"/>
    <w:rsid w:val="00D90556"/>
    <w:rsid w:val="00D95A3E"/>
    <w:rsid w:val="00DA5AF3"/>
    <w:rsid w:val="00DB687B"/>
    <w:rsid w:val="00DC5DB3"/>
    <w:rsid w:val="00DC7C67"/>
    <w:rsid w:val="00DF2F08"/>
    <w:rsid w:val="00E01095"/>
    <w:rsid w:val="00E01B55"/>
    <w:rsid w:val="00E22572"/>
    <w:rsid w:val="00E31D23"/>
    <w:rsid w:val="00E56D93"/>
    <w:rsid w:val="00E571ED"/>
    <w:rsid w:val="00E70B4A"/>
    <w:rsid w:val="00E772DD"/>
    <w:rsid w:val="00E8666B"/>
    <w:rsid w:val="00EA237D"/>
    <w:rsid w:val="00EA5A08"/>
    <w:rsid w:val="00EA7753"/>
    <w:rsid w:val="00EB4A3B"/>
    <w:rsid w:val="00EB6F95"/>
    <w:rsid w:val="00EE09C9"/>
    <w:rsid w:val="00EE5314"/>
    <w:rsid w:val="00F15147"/>
    <w:rsid w:val="00F30601"/>
    <w:rsid w:val="00F30B3E"/>
    <w:rsid w:val="00F41252"/>
    <w:rsid w:val="00F417E2"/>
    <w:rsid w:val="00F84941"/>
    <w:rsid w:val="00FA5011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C20E5"/>
  <w15:docId w15:val="{DAF06303-1A6B-48AD-8333-C8ABF0D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uiPriority w:val="99"/>
    <w:unhideWhenUsed/>
    <w:rsid w:val="00D74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zelcekrajenskie.praca.gov.pl/urzad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ist@prac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288D-A260-4538-91D1-18B6E09E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1868</Words>
  <Characters>11213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Data wydania wniosku: …………………….</vt:lpstr>
      <vt:lpstr>    WNIOSEK O PRZYZNANIE BONU NA ZASIEDLENIE</vt:lpstr>
    </vt:vector>
  </TitlesOfParts>
  <Company>Microsoft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 PUP</dc:creator>
  <cp:lastModifiedBy>Agnieszka Muszyńska</cp:lastModifiedBy>
  <cp:revision>32</cp:revision>
  <cp:lastPrinted>2025-07-01T05:54:00Z</cp:lastPrinted>
  <dcterms:created xsi:type="dcterms:W3CDTF">2017-01-31T08:47:00Z</dcterms:created>
  <dcterms:modified xsi:type="dcterms:W3CDTF">2025-07-02T11:03:00Z</dcterms:modified>
</cp:coreProperties>
</file>