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56" w:rsidRPr="00BE2156" w:rsidRDefault="00BE2156" w:rsidP="00BE2156">
      <w:pPr>
        <w:ind w:right="-2"/>
        <w:jc w:val="right"/>
        <w:rPr>
          <w:rFonts w:eastAsia="Times New Roman" w:cs="Tahoma"/>
          <w:b/>
          <w:sz w:val="32"/>
          <w:szCs w:val="32"/>
          <w:lang/>
        </w:rPr>
      </w:pPr>
      <w:r>
        <w:rPr>
          <w:rFonts w:eastAsia="Times New Roman" w:cs="Tahoma"/>
          <w:b/>
          <w:sz w:val="32"/>
          <w:szCs w:val="32"/>
          <w:lang/>
        </w:rPr>
        <w:tab/>
      </w:r>
      <w:r>
        <w:rPr>
          <w:rFonts w:eastAsia="Times New Roman" w:cs="Tahoma"/>
          <w:b/>
          <w:sz w:val="32"/>
          <w:szCs w:val="32"/>
          <w:lang/>
        </w:rPr>
        <w:tab/>
      </w:r>
      <w:r>
        <w:rPr>
          <w:rFonts w:eastAsia="Times New Roman" w:cs="Tahoma"/>
          <w:b/>
          <w:sz w:val="32"/>
          <w:szCs w:val="32"/>
          <w:lang/>
        </w:rPr>
        <w:tab/>
      </w:r>
    </w:p>
    <w:p w:rsidR="00490290" w:rsidRPr="00490290" w:rsidRDefault="00BE2156" w:rsidP="00490290">
      <w:pPr>
        <w:ind w:right="-108"/>
        <w:jc w:val="right"/>
        <w:rPr>
          <w:rFonts w:eastAsia="Times New Roman" w:cs="Tahoma"/>
          <w:szCs w:val="20"/>
          <w:lang/>
        </w:rPr>
      </w:pPr>
      <w:r w:rsidRPr="00A35D05">
        <w:rPr>
          <w:rFonts w:eastAsia="Times New Roman" w:cs="Tahoma"/>
          <w:szCs w:val="20"/>
          <w:lang/>
        </w:rPr>
        <w:t xml:space="preserve">          </w:t>
      </w:r>
      <w:r w:rsidR="00A35D05" w:rsidRPr="00A35D05">
        <w:rPr>
          <w:rFonts w:eastAsia="Times New Roman" w:cs="Tahoma"/>
          <w:szCs w:val="20"/>
          <w:lang/>
        </w:rPr>
        <w:t xml:space="preserve">                 </w:t>
      </w:r>
      <w:r w:rsidR="00A35D05">
        <w:rPr>
          <w:rFonts w:eastAsia="Times New Roman" w:cs="Tahoma"/>
          <w:szCs w:val="20"/>
          <w:lang/>
        </w:rPr>
        <w:t>Z</w:t>
      </w:r>
      <w:r w:rsidR="00490290">
        <w:rPr>
          <w:rFonts w:eastAsia="Times New Roman" w:cs="Tahoma"/>
          <w:szCs w:val="20"/>
          <w:lang/>
        </w:rPr>
        <w:t>ałącznik nr 2</w:t>
      </w:r>
    </w:p>
    <w:p w:rsidR="000C33D2" w:rsidRDefault="000C33D2">
      <w:pPr>
        <w:ind w:right="-108"/>
        <w:rPr>
          <w:rFonts w:eastAsia="Times New Roman" w:cs="Tahoma"/>
          <w:sz w:val="18"/>
          <w:lang/>
        </w:rPr>
      </w:pPr>
      <w:r>
        <w:rPr>
          <w:rFonts w:eastAsia="Times New Roman" w:cs="Tahoma"/>
          <w:sz w:val="18"/>
          <w:lang/>
        </w:rPr>
        <w:t>……………………………</w:t>
      </w:r>
    </w:p>
    <w:p w:rsidR="000C33D2" w:rsidRDefault="000C33D2">
      <w:pPr>
        <w:ind w:right="-108"/>
        <w:rPr>
          <w:rFonts w:eastAsia="Times New Roman" w:cs="Tahoma"/>
          <w:sz w:val="18"/>
          <w:lang/>
        </w:rPr>
      </w:pPr>
      <w:r>
        <w:rPr>
          <w:rFonts w:eastAsia="Times New Roman" w:cs="Tahoma"/>
          <w:sz w:val="18"/>
          <w:lang/>
        </w:rPr>
        <w:t xml:space="preserve">      (pieczątka firmy)</w:t>
      </w:r>
    </w:p>
    <w:p w:rsidR="000C33D2" w:rsidRDefault="000C33D2">
      <w:pPr>
        <w:ind w:right="-2"/>
        <w:jc w:val="right"/>
        <w:rPr>
          <w:rFonts w:eastAsia="Times New Roman" w:cs="Tahoma"/>
          <w:sz w:val="18"/>
          <w:lang/>
        </w:rPr>
      </w:pPr>
      <w:r>
        <w:rPr>
          <w:rFonts w:eastAsia="Times New Roman" w:cs="Tahoma"/>
          <w:sz w:val="18"/>
          <w:lang/>
        </w:rPr>
        <w:t xml:space="preserve"> …..…………………….,dn.…..….………..</w:t>
      </w:r>
    </w:p>
    <w:p w:rsidR="000C33D2" w:rsidRDefault="000C33D2">
      <w:pPr>
        <w:ind w:right="-108"/>
        <w:rPr>
          <w:rFonts w:eastAsia="Times New Roman" w:cs="Tahoma"/>
          <w:sz w:val="18"/>
          <w:lang/>
        </w:rPr>
      </w:pPr>
    </w:p>
    <w:p w:rsidR="000C33D2" w:rsidRDefault="000C33D2">
      <w:pPr>
        <w:ind w:right="-108"/>
        <w:rPr>
          <w:rFonts w:eastAsia="Times New Roman" w:cs="Tahoma"/>
          <w:sz w:val="18"/>
          <w:lang/>
        </w:rPr>
      </w:pPr>
    </w:p>
    <w:p w:rsidR="000C33D2" w:rsidRPr="00D62E01" w:rsidRDefault="005D77CF">
      <w:pPr>
        <w:tabs>
          <w:tab w:val="left" w:pos="720"/>
        </w:tabs>
        <w:jc w:val="center"/>
        <w:rPr>
          <w:rFonts w:eastAsia="Times New Roman"/>
          <w:b/>
          <w:bCs/>
          <w:caps/>
          <w:color w:val="000000"/>
          <w:sz w:val="28"/>
          <w:szCs w:val="28"/>
          <w:lang/>
        </w:rPr>
      </w:pPr>
      <w:r w:rsidRPr="00D62E01">
        <w:rPr>
          <w:rFonts w:eastAsia="Times New Roman"/>
          <w:b/>
          <w:bCs/>
          <w:caps/>
          <w:color w:val="000000"/>
          <w:sz w:val="28"/>
          <w:szCs w:val="28"/>
          <w:lang/>
        </w:rPr>
        <w:t>DEKLARACJA</w:t>
      </w:r>
      <w:r w:rsidR="000C33D2" w:rsidRPr="00D62E01">
        <w:rPr>
          <w:rFonts w:eastAsia="Times New Roman"/>
          <w:b/>
          <w:bCs/>
          <w:caps/>
          <w:color w:val="000000"/>
          <w:sz w:val="28"/>
          <w:szCs w:val="28"/>
          <w:lang/>
        </w:rPr>
        <w:t xml:space="preserve"> pracodawcy o zamiarze zatrudnienia </w:t>
      </w:r>
    </w:p>
    <w:p w:rsidR="000C33D2" w:rsidRPr="00D62E01" w:rsidRDefault="000C33D2">
      <w:pPr>
        <w:tabs>
          <w:tab w:val="left" w:pos="720"/>
        </w:tabs>
        <w:jc w:val="center"/>
        <w:rPr>
          <w:rFonts w:eastAsia="Times New Roman"/>
          <w:b/>
          <w:bCs/>
          <w:caps/>
          <w:color w:val="000000"/>
          <w:sz w:val="28"/>
          <w:szCs w:val="28"/>
          <w:lang/>
        </w:rPr>
      </w:pPr>
      <w:r w:rsidRPr="00D62E01">
        <w:rPr>
          <w:rFonts w:eastAsia="Times New Roman"/>
          <w:b/>
          <w:bCs/>
          <w:caps/>
          <w:color w:val="000000"/>
          <w:sz w:val="28"/>
          <w:szCs w:val="28"/>
          <w:lang/>
        </w:rPr>
        <w:t xml:space="preserve">osoby uprawnionej </w:t>
      </w:r>
      <w:r w:rsidR="00E21233" w:rsidRPr="00D62E01">
        <w:rPr>
          <w:rFonts w:eastAsia="Times New Roman"/>
          <w:b/>
          <w:bCs/>
          <w:caps/>
          <w:color w:val="000000"/>
          <w:sz w:val="28"/>
          <w:szCs w:val="28"/>
          <w:lang/>
        </w:rPr>
        <w:t>NA STANOWISKU KIEROWCY</w:t>
      </w:r>
    </w:p>
    <w:p w:rsidR="000C33D2" w:rsidRPr="00D62E01" w:rsidRDefault="000C33D2" w:rsidP="00AA7DE9">
      <w:pPr>
        <w:spacing w:line="276" w:lineRule="auto"/>
        <w:ind w:right="-108"/>
        <w:jc w:val="both"/>
        <w:rPr>
          <w:rFonts w:eastAsia="Times New Roman"/>
          <w:b/>
          <w:color w:val="000000"/>
          <w:sz w:val="18"/>
          <w:lang/>
        </w:rPr>
      </w:pPr>
    </w:p>
    <w:p w:rsidR="00747A3E" w:rsidRPr="00D62E01" w:rsidRDefault="00747A3E" w:rsidP="00AA7DE9">
      <w:pPr>
        <w:numPr>
          <w:ilvl w:val="0"/>
          <w:numId w:val="17"/>
        </w:num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 xml:space="preserve">Pełna nazwa pracodawcy </w:t>
      </w:r>
      <w:r w:rsidR="000C33D2" w:rsidRPr="00D62E01">
        <w:rPr>
          <w:rFonts w:eastAsia="Times New Roman" w:cs="Tahoma"/>
          <w:color w:val="000000"/>
          <w:sz w:val="22"/>
          <w:szCs w:val="22"/>
          <w:lang/>
        </w:rPr>
        <w:t>…………</w:t>
      </w:r>
      <w:r w:rsidRPr="00D62E01">
        <w:rPr>
          <w:rFonts w:eastAsia="Times New Roman" w:cs="Tahoma"/>
          <w:color w:val="000000"/>
          <w:sz w:val="22"/>
          <w:szCs w:val="22"/>
          <w:lang/>
        </w:rPr>
        <w:t>...</w:t>
      </w:r>
      <w:r w:rsidR="000C33D2" w:rsidRPr="00D62E01">
        <w:rPr>
          <w:rFonts w:eastAsia="Times New Roman" w:cs="Tahoma"/>
          <w:color w:val="000000"/>
          <w:sz w:val="22"/>
          <w:szCs w:val="22"/>
          <w:lang/>
        </w:rPr>
        <w:t>…………</w:t>
      </w:r>
      <w:r w:rsidR="009E1868" w:rsidRPr="00D62E01">
        <w:rPr>
          <w:rFonts w:eastAsia="Times New Roman" w:cs="Tahoma"/>
          <w:color w:val="000000"/>
          <w:sz w:val="22"/>
          <w:szCs w:val="22"/>
          <w:lang/>
        </w:rPr>
        <w:t>………………</w:t>
      </w:r>
      <w:r w:rsidR="000C33D2" w:rsidRPr="00D62E01">
        <w:rPr>
          <w:rFonts w:eastAsia="Times New Roman" w:cs="Tahoma"/>
          <w:color w:val="000000"/>
          <w:sz w:val="22"/>
          <w:szCs w:val="22"/>
          <w:lang/>
        </w:rPr>
        <w:t>……………………………………………..</w:t>
      </w:r>
    </w:p>
    <w:p w:rsidR="00747A3E" w:rsidRPr="00D62E01" w:rsidRDefault="000C33D2" w:rsidP="00AA7DE9">
      <w:pPr>
        <w:spacing w:line="276" w:lineRule="auto"/>
        <w:ind w:left="360"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…</w:t>
      </w:r>
      <w:r w:rsidR="00747A3E" w:rsidRPr="00D62E01">
        <w:rPr>
          <w:rFonts w:eastAsia="Times New Roman" w:cs="Tahoma"/>
          <w:color w:val="000000"/>
          <w:sz w:val="22"/>
          <w:szCs w:val="22"/>
          <w:lang/>
        </w:rPr>
        <w:t>……</w:t>
      </w:r>
      <w:r w:rsidRPr="00D62E01">
        <w:rPr>
          <w:rFonts w:eastAsia="Times New Roman" w:cs="Tahoma"/>
          <w:color w:val="000000"/>
          <w:sz w:val="22"/>
          <w:szCs w:val="22"/>
          <w:lang/>
        </w:rPr>
        <w:t>……………………………………………………………………</w:t>
      </w:r>
      <w:r w:rsidR="009E1868" w:rsidRPr="00D62E01">
        <w:rPr>
          <w:rFonts w:eastAsia="Times New Roman" w:cs="Tahoma"/>
          <w:color w:val="000000"/>
          <w:sz w:val="22"/>
          <w:szCs w:val="22"/>
          <w:lang/>
        </w:rPr>
        <w:t>………………</w:t>
      </w:r>
      <w:r w:rsidR="00747A3E" w:rsidRPr="00D62E01">
        <w:rPr>
          <w:rFonts w:eastAsia="Times New Roman" w:cs="Tahoma"/>
          <w:color w:val="000000"/>
          <w:sz w:val="22"/>
          <w:szCs w:val="22"/>
          <w:lang/>
        </w:rPr>
        <w:t>…………………</w:t>
      </w:r>
    </w:p>
    <w:p w:rsidR="000C33D2" w:rsidRPr="00D62E01" w:rsidRDefault="000C33D2" w:rsidP="00AA7DE9">
      <w:pPr>
        <w:numPr>
          <w:ilvl w:val="0"/>
          <w:numId w:val="17"/>
        </w:num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Pełny adres, telefon …..…………</w:t>
      </w:r>
      <w:r w:rsidR="00747A3E" w:rsidRPr="00D62E01">
        <w:rPr>
          <w:rFonts w:eastAsia="Times New Roman" w:cs="Tahoma"/>
          <w:color w:val="000000"/>
          <w:sz w:val="22"/>
          <w:szCs w:val="22"/>
          <w:lang/>
        </w:rPr>
        <w:t>……………………………………………………………</w:t>
      </w:r>
      <w:r w:rsidRPr="00D62E01">
        <w:rPr>
          <w:rFonts w:eastAsia="Times New Roman" w:cs="Tahoma"/>
          <w:color w:val="000000"/>
          <w:sz w:val="22"/>
          <w:szCs w:val="22"/>
          <w:lang/>
        </w:rPr>
        <w:t>……………</w:t>
      </w:r>
    </w:p>
    <w:p w:rsidR="00747A3E" w:rsidRPr="00D62E01" w:rsidRDefault="00747A3E" w:rsidP="00AA7DE9">
      <w:pPr>
        <w:spacing w:line="276" w:lineRule="auto"/>
        <w:ind w:left="360"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…..……………………………………………………………………………………………………………</w:t>
      </w:r>
    </w:p>
    <w:p w:rsidR="00747A3E" w:rsidRPr="00D62E01" w:rsidRDefault="00747A3E" w:rsidP="00AA7DE9">
      <w:pPr>
        <w:spacing w:line="276" w:lineRule="auto"/>
        <w:ind w:left="360"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 xml:space="preserve">NIP ………………….……….………… </w:t>
      </w:r>
      <w:r w:rsidR="000C33D2" w:rsidRPr="00D62E01">
        <w:rPr>
          <w:rFonts w:eastAsia="Times New Roman" w:cs="Tahoma"/>
          <w:color w:val="000000"/>
          <w:sz w:val="22"/>
          <w:szCs w:val="22"/>
          <w:lang/>
        </w:rPr>
        <w:t>REGON …………………</w:t>
      </w:r>
      <w:r w:rsidRPr="00D62E01">
        <w:rPr>
          <w:rFonts w:eastAsia="Times New Roman" w:cs="Tahoma"/>
          <w:color w:val="000000"/>
          <w:sz w:val="22"/>
          <w:szCs w:val="22"/>
          <w:lang/>
        </w:rPr>
        <w:t>.</w:t>
      </w:r>
      <w:r w:rsidR="009E1868" w:rsidRPr="00D62E01">
        <w:rPr>
          <w:rFonts w:eastAsia="Times New Roman" w:cs="Tahoma"/>
          <w:color w:val="000000"/>
          <w:sz w:val="22"/>
          <w:szCs w:val="22"/>
          <w:lang/>
        </w:rPr>
        <w:t>………</w:t>
      </w:r>
      <w:r w:rsidRPr="00D62E01">
        <w:rPr>
          <w:rFonts w:eastAsia="Times New Roman" w:cs="Tahoma"/>
          <w:color w:val="000000"/>
          <w:sz w:val="22"/>
          <w:szCs w:val="22"/>
          <w:lang/>
        </w:rPr>
        <w:t xml:space="preserve"> </w:t>
      </w:r>
      <w:r w:rsidR="00DA03D9" w:rsidRPr="00D62E01">
        <w:rPr>
          <w:rFonts w:eastAsia="Times New Roman" w:cs="Tahoma"/>
          <w:color w:val="000000"/>
          <w:sz w:val="22"/>
          <w:szCs w:val="22"/>
          <w:lang/>
        </w:rPr>
        <w:t>P</w:t>
      </w:r>
      <w:r w:rsidR="000C33D2" w:rsidRPr="00D62E01">
        <w:rPr>
          <w:rFonts w:eastAsia="Times New Roman" w:cs="Tahoma"/>
          <w:color w:val="000000"/>
          <w:sz w:val="22"/>
          <w:szCs w:val="22"/>
          <w:lang/>
        </w:rPr>
        <w:t xml:space="preserve">KD </w:t>
      </w:r>
      <w:r w:rsidRPr="00D62E01">
        <w:rPr>
          <w:rFonts w:eastAsia="Times New Roman" w:cs="Tahoma"/>
          <w:color w:val="000000"/>
          <w:sz w:val="22"/>
          <w:szCs w:val="22"/>
          <w:lang/>
        </w:rPr>
        <w:t xml:space="preserve"> ………………………</w:t>
      </w:r>
    </w:p>
    <w:p w:rsidR="00747A3E" w:rsidRPr="00D62E01" w:rsidRDefault="000C33D2" w:rsidP="00AA7DE9">
      <w:pPr>
        <w:numPr>
          <w:ilvl w:val="0"/>
          <w:numId w:val="17"/>
        </w:num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Osoba reprezentująca pracodawcę</w:t>
      </w:r>
      <w:r w:rsidR="001B1225" w:rsidRPr="00D62E01">
        <w:rPr>
          <w:rFonts w:eastAsia="Times New Roman" w:cs="Tahoma"/>
          <w:color w:val="000000"/>
          <w:sz w:val="22"/>
          <w:szCs w:val="22"/>
          <w:lang/>
        </w:rPr>
        <w:t xml:space="preserve"> (imię, nazwisko i nr tel.)</w:t>
      </w:r>
      <w:r w:rsidRPr="00D62E01">
        <w:rPr>
          <w:rFonts w:eastAsia="Times New Roman" w:cs="Tahoma"/>
          <w:color w:val="000000"/>
          <w:sz w:val="22"/>
          <w:szCs w:val="22"/>
          <w:lang/>
        </w:rPr>
        <w:t>……</w:t>
      </w:r>
      <w:r w:rsidR="009E1868" w:rsidRPr="00D62E01">
        <w:rPr>
          <w:rFonts w:eastAsia="Times New Roman" w:cs="Tahoma"/>
          <w:color w:val="000000"/>
          <w:sz w:val="22"/>
          <w:szCs w:val="22"/>
          <w:lang/>
        </w:rPr>
        <w:t>……………</w:t>
      </w:r>
      <w:r w:rsidR="001B1225" w:rsidRPr="00D62E01">
        <w:rPr>
          <w:rFonts w:eastAsia="Times New Roman" w:cs="Tahoma"/>
          <w:color w:val="000000"/>
          <w:sz w:val="22"/>
          <w:szCs w:val="22"/>
          <w:lang/>
        </w:rPr>
        <w:t>……….</w:t>
      </w:r>
      <w:r w:rsidRPr="00D62E01">
        <w:rPr>
          <w:rFonts w:eastAsia="Times New Roman" w:cs="Tahoma"/>
          <w:color w:val="000000"/>
          <w:sz w:val="22"/>
          <w:szCs w:val="22"/>
          <w:lang/>
        </w:rPr>
        <w:t>……………………..</w:t>
      </w:r>
    </w:p>
    <w:p w:rsidR="001B1225" w:rsidRPr="00D62E01" w:rsidRDefault="001B1225" w:rsidP="00AA7DE9">
      <w:pPr>
        <w:spacing w:line="276" w:lineRule="auto"/>
        <w:ind w:left="360"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…..……………………………………………………………………………………………………………</w:t>
      </w:r>
    </w:p>
    <w:p w:rsidR="000C33D2" w:rsidRPr="00D62E01" w:rsidRDefault="000C33D2" w:rsidP="00AA7DE9">
      <w:pPr>
        <w:spacing w:line="276" w:lineRule="auto"/>
        <w:ind w:right="-108"/>
        <w:rPr>
          <w:rFonts w:eastAsia="Times New Roman" w:cs="Tahoma"/>
          <w:color w:val="000000"/>
          <w:sz w:val="20"/>
          <w:szCs w:val="22"/>
          <w:lang/>
        </w:rPr>
      </w:pPr>
    </w:p>
    <w:p w:rsidR="001B1225" w:rsidRPr="0015432E" w:rsidRDefault="006967FE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>
        <w:rPr>
          <w:rFonts w:eastAsia="Times New Roman" w:cs="Tahoma"/>
          <w:color w:val="000000"/>
          <w:sz w:val="22"/>
          <w:szCs w:val="22"/>
          <w:lang/>
        </w:rPr>
        <w:t>Deklaruję</w:t>
      </w:r>
      <w:r w:rsidR="001B1225" w:rsidRPr="0015432E">
        <w:rPr>
          <w:rFonts w:eastAsia="Times New Roman" w:cs="Tahoma"/>
          <w:color w:val="000000"/>
          <w:sz w:val="22"/>
          <w:szCs w:val="22"/>
          <w:lang/>
        </w:rPr>
        <w:t xml:space="preserve"> zatrudnić lub powierzyć wyk</w:t>
      </w:r>
      <w:r w:rsidR="00AA7DE9" w:rsidRPr="0015432E">
        <w:rPr>
          <w:rFonts w:eastAsia="Times New Roman" w:cs="Tahoma"/>
          <w:color w:val="000000"/>
          <w:sz w:val="22"/>
          <w:szCs w:val="22"/>
          <w:lang/>
        </w:rPr>
        <w:t>onywanie innej pracy zarobkowej</w:t>
      </w:r>
      <w:r w:rsidR="001B1225" w:rsidRPr="0015432E">
        <w:rPr>
          <w:rFonts w:eastAsia="Times New Roman" w:cs="Tahoma"/>
          <w:color w:val="000000"/>
          <w:sz w:val="22"/>
          <w:szCs w:val="22"/>
          <w:lang/>
        </w:rPr>
        <w:t xml:space="preserve">: </w:t>
      </w:r>
    </w:p>
    <w:p w:rsidR="001B1225" w:rsidRPr="0015432E" w:rsidRDefault="0015432E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15432E">
        <w:rPr>
          <w:rFonts w:eastAsia="Times New Roman" w:cs="Tahoma"/>
          <w:color w:val="000000"/>
          <w:sz w:val="22"/>
          <w:szCs w:val="22"/>
          <w:lang/>
        </w:rPr>
        <w:t>Panu(i</w:t>
      </w:r>
      <w:r w:rsidR="001B1225" w:rsidRPr="0015432E">
        <w:rPr>
          <w:rFonts w:eastAsia="Times New Roman" w:cs="Tahoma"/>
          <w:color w:val="000000"/>
          <w:sz w:val="22"/>
          <w:szCs w:val="22"/>
          <w:lang/>
        </w:rPr>
        <w:t>) …..………………………………………………………………………………………………………</w:t>
      </w:r>
    </w:p>
    <w:p w:rsidR="001B1225" w:rsidRPr="0015432E" w:rsidRDefault="001B1225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15432E">
        <w:rPr>
          <w:rFonts w:eastAsia="Times New Roman" w:cs="Tahoma"/>
          <w:color w:val="000000"/>
          <w:sz w:val="22"/>
          <w:szCs w:val="22"/>
          <w:lang/>
        </w:rPr>
        <w:t>zam. …..…………………………………………………………………………………………………………</w:t>
      </w:r>
    </w:p>
    <w:p w:rsidR="00AA7DE9" w:rsidRPr="0015432E" w:rsidRDefault="00D62E01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15432E">
        <w:rPr>
          <w:rFonts w:eastAsia="Times New Roman" w:cs="Tahoma"/>
          <w:b/>
          <w:color w:val="000000"/>
          <w:sz w:val="22"/>
          <w:szCs w:val="22"/>
          <w:lang/>
        </w:rPr>
        <w:t>bezpośrednio</w:t>
      </w:r>
      <w:r w:rsidR="0015432E" w:rsidRPr="0015432E">
        <w:rPr>
          <w:rFonts w:eastAsia="Times New Roman" w:cs="Tahoma"/>
          <w:color w:val="000000"/>
          <w:sz w:val="22"/>
          <w:szCs w:val="22"/>
          <w:lang/>
        </w:rPr>
        <w:t xml:space="preserve"> po ukończeniu szkolenia</w:t>
      </w:r>
      <w:r w:rsidR="00AA7DE9" w:rsidRPr="0015432E">
        <w:rPr>
          <w:rFonts w:eastAsia="Times New Roman" w:cs="Tahoma"/>
          <w:color w:val="000000"/>
          <w:sz w:val="22"/>
          <w:szCs w:val="22"/>
          <w:lang/>
        </w:rPr>
        <w:t xml:space="preserve"> (nazwa szkolenia) ………………………...</w:t>
      </w:r>
      <w:r w:rsidRPr="0015432E">
        <w:rPr>
          <w:rFonts w:eastAsia="Times New Roman" w:cs="Tahoma"/>
          <w:color w:val="000000"/>
          <w:sz w:val="22"/>
          <w:szCs w:val="22"/>
          <w:lang/>
        </w:rPr>
        <w:t>…………………………</w:t>
      </w:r>
    </w:p>
    <w:p w:rsidR="00AA7DE9" w:rsidRPr="0015432E" w:rsidRDefault="00AA7DE9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15432E">
        <w:rPr>
          <w:rFonts w:eastAsia="Times New Roman" w:cs="Tahoma"/>
          <w:color w:val="000000"/>
          <w:sz w:val="22"/>
          <w:szCs w:val="22"/>
          <w:lang/>
        </w:rPr>
        <w:t>……………………………………………………………………………………………..……………………..</w:t>
      </w:r>
    </w:p>
    <w:p w:rsidR="00E21233" w:rsidRPr="00D62E01" w:rsidRDefault="001B1225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15432E">
        <w:rPr>
          <w:rFonts w:eastAsia="Times New Roman" w:cs="Tahoma"/>
          <w:color w:val="000000"/>
          <w:sz w:val="22"/>
          <w:szCs w:val="22"/>
          <w:lang/>
        </w:rPr>
        <w:t xml:space="preserve">na stanowisku </w:t>
      </w:r>
      <w:r w:rsidR="00E21233" w:rsidRPr="0015432E">
        <w:rPr>
          <w:rFonts w:eastAsia="Times New Roman" w:cs="Tahoma"/>
          <w:b/>
          <w:color w:val="000000"/>
          <w:sz w:val="22"/>
          <w:szCs w:val="22"/>
          <w:lang/>
        </w:rPr>
        <w:t>kierowcy</w:t>
      </w:r>
      <w:r w:rsidR="00E21233" w:rsidRPr="00D62E01">
        <w:rPr>
          <w:rFonts w:eastAsia="Times New Roman" w:cs="Tahoma"/>
          <w:b/>
          <w:color w:val="000000"/>
          <w:sz w:val="22"/>
          <w:szCs w:val="22"/>
          <w:lang/>
        </w:rPr>
        <w:t xml:space="preserve"> </w:t>
      </w:r>
      <w:r w:rsidR="00E21233" w:rsidRPr="00D62E01">
        <w:rPr>
          <w:rFonts w:eastAsia="Times New Roman" w:cs="Tahoma"/>
          <w:color w:val="000000"/>
          <w:sz w:val="22"/>
          <w:szCs w:val="22"/>
          <w:lang/>
        </w:rPr>
        <w:t>z kategorią prawa jazdy</w:t>
      </w:r>
      <w:r w:rsidR="00E21233" w:rsidRPr="00D62E01">
        <w:rPr>
          <w:rFonts w:eastAsia="Times New Roman" w:cs="Tahoma"/>
          <w:b/>
          <w:color w:val="000000"/>
          <w:sz w:val="22"/>
          <w:szCs w:val="22"/>
          <w:lang/>
        </w:rPr>
        <w:t xml:space="preserve"> </w:t>
      </w:r>
      <w:r w:rsidR="00E21233" w:rsidRPr="00D62E01">
        <w:rPr>
          <w:rFonts w:eastAsia="Times New Roman" w:cs="Tahoma"/>
          <w:color w:val="000000"/>
          <w:sz w:val="22"/>
          <w:szCs w:val="22"/>
          <w:lang/>
        </w:rPr>
        <w:t>……………., masa całkowita pojazdu ……………………</w:t>
      </w:r>
    </w:p>
    <w:p w:rsidR="00AA7DE9" w:rsidRPr="00D62E01" w:rsidRDefault="00AA7DE9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celem powierzenia obowiązków …………………………………………………..……………………………..</w:t>
      </w:r>
    </w:p>
    <w:p w:rsidR="00AA7DE9" w:rsidRPr="00D62E01" w:rsidRDefault="00AA7DE9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……………………………………………………………………………………………..……………………..</w:t>
      </w:r>
    </w:p>
    <w:p w:rsidR="00AA7DE9" w:rsidRPr="00BC6C8D" w:rsidRDefault="00D22917" w:rsidP="00AA7DE9">
      <w:pPr>
        <w:spacing w:line="276" w:lineRule="auto"/>
        <w:ind w:right="-108"/>
        <w:jc w:val="both"/>
        <w:rPr>
          <w:rFonts w:eastAsia="Times New Roman" w:cs="Tahoma"/>
          <w:b/>
          <w:color w:val="000000"/>
          <w:sz w:val="20"/>
          <w:szCs w:val="22"/>
          <w:lang/>
        </w:rPr>
      </w:pPr>
      <w:r w:rsidRPr="00BC6C8D">
        <w:rPr>
          <w:rFonts w:eastAsia="Times New Roman" w:cs="Tahoma"/>
          <w:b/>
          <w:color w:val="000000"/>
          <w:sz w:val="20"/>
          <w:szCs w:val="22"/>
          <w:lang/>
        </w:rPr>
        <w:t xml:space="preserve">Jednocześnie oświadczam, że do podjęcia pracy w mojej firmie wystarczające jest ukończenie w/w szkolenia </w:t>
      </w:r>
      <w:r w:rsidR="00BC6C8D">
        <w:rPr>
          <w:rFonts w:eastAsia="Times New Roman" w:cs="Tahoma"/>
          <w:b/>
          <w:color w:val="000000"/>
          <w:sz w:val="20"/>
          <w:szCs w:val="22"/>
          <w:lang/>
        </w:rPr>
        <w:t xml:space="preserve">          </w:t>
      </w:r>
      <w:r w:rsidRPr="00BC6C8D">
        <w:rPr>
          <w:rFonts w:eastAsia="Times New Roman" w:cs="Tahoma"/>
          <w:b/>
          <w:color w:val="000000"/>
          <w:sz w:val="20"/>
          <w:szCs w:val="22"/>
          <w:lang/>
        </w:rPr>
        <w:t xml:space="preserve">i nie jest wymagane ukończenie innych szkoleń czy też uzyskanie </w:t>
      </w:r>
      <w:r w:rsidR="005D7F53" w:rsidRPr="00BC6C8D">
        <w:rPr>
          <w:rFonts w:eastAsia="Times New Roman" w:cs="Tahoma"/>
          <w:b/>
          <w:color w:val="000000"/>
          <w:sz w:val="20"/>
          <w:szCs w:val="22"/>
          <w:lang/>
        </w:rPr>
        <w:t>dodatkowych kwalifikacji/uprawnień.</w:t>
      </w:r>
    </w:p>
    <w:p w:rsidR="00D22917" w:rsidRPr="00D62E01" w:rsidRDefault="00D22917" w:rsidP="00AA7DE9">
      <w:pPr>
        <w:spacing w:line="276" w:lineRule="auto"/>
        <w:ind w:right="-108"/>
        <w:jc w:val="both"/>
        <w:rPr>
          <w:rFonts w:eastAsia="Times New Roman" w:cs="Tahoma"/>
          <w:color w:val="000000"/>
          <w:sz w:val="20"/>
          <w:szCs w:val="22"/>
          <w:lang/>
        </w:rPr>
      </w:pPr>
    </w:p>
    <w:p w:rsidR="00DF0E8E" w:rsidRPr="00D62E01" w:rsidRDefault="00DF0E8E" w:rsidP="000236B3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  <w:r w:rsidRPr="00D62E01">
        <w:rPr>
          <w:rFonts w:eastAsia="Times New Roman" w:cs="Tahoma"/>
          <w:color w:val="000000"/>
          <w:sz w:val="22"/>
          <w:szCs w:val="22"/>
          <w:lang/>
        </w:rPr>
        <w:t>Powiatowy Urząd Pracy w Strzelcach Kraj. nie będzie</w:t>
      </w:r>
      <w:r w:rsidR="000236B3" w:rsidRPr="00D62E01">
        <w:rPr>
          <w:rFonts w:eastAsia="Times New Roman" w:cs="Tahoma"/>
          <w:color w:val="000000"/>
          <w:sz w:val="22"/>
          <w:szCs w:val="22"/>
          <w:lang/>
        </w:rPr>
        <w:t xml:space="preserve"> finansował następujących szkoleń</w:t>
      </w:r>
      <w:r w:rsidRPr="00D62E01">
        <w:rPr>
          <w:rFonts w:eastAsia="Times New Roman" w:cs="Tahoma"/>
          <w:color w:val="000000"/>
          <w:sz w:val="22"/>
          <w:szCs w:val="22"/>
          <w:lang/>
        </w:rPr>
        <w:t>:</w:t>
      </w:r>
    </w:p>
    <w:p w:rsidR="00DF0E8E" w:rsidRPr="00D62E01" w:rsidRDefault="00DF0E8E" w:rsidP="000236B3">
      <w:pPr>
        <w:widowControl/>
        <w:numPr>
          <w:ilvl w:val="1"/>
          <w:numId w:val="22"/>
        </w:numPr>
        <w:tabs>
          <w:tab w:val="left" w:pos="284"/>
        </w:tabs>
        <w:suppressAutoHyphens w:val="0"/>
        <w:spacing w:line="276" w:lineRule="auto"/>
        <w:ind w:left="0" w:hanging="22"/>
        <w:jc w:val="both"/>
        <w:rPr>
          <w:b/>
          <w:color w:val="000000"/>
          <w:sz w:val="22"/>
          <w:szCs w:val="22"/>
        </w:rPr>
      </w:pPr>
      <w:r w:rsidRPr="00D62E01">
        <w:rPr>
          <w:b/>
          <w:color w:val="000000"/>
          <w:sz w:val="22"/>
          <w:szCs w:val="22"/>
        </w:rPr>
        <w:t xml:space="preserve">prawa jazdy kat. C1, C1+E, </w:t>
      </w:r>
      <w:r w:rsidR="000236B3" w:rsidRPr="00D62E01">
        <w:rPr>
          <w:b/>
          <w:color w:val="000000"/>
          <w:sz w:val="22"/>
          <w:szCs w:val="22"/>
        </w:rPr>
        <w:t>C, C+E,</w:t>
      </w:r>
      <w:r w:rsidRPr="00D62E01">
        <w:rPr>
          <w:b/>
          <w:color w:val="000000"/>
          <w:sz w:val="22"/>
          <w:szCs w:val="22"/>
        </w:rPr>
        <w:t xml:space="preserve"> </w:t>
      </w:r>
      <w:r w:rsidRPr="00D62E01">
        <w:rPr>
          <w:color w:val="000000"/>
          <w:sz w:val="22"/>
          <w:szCs w:val="22"/>
        </w:rPr>
        <w:t>gdyż nie zapewniają wymaganych uprawnień do wykonywania zawodu kierowcy samochodu ciężarowego, ponieważ wymagana jest dodatkowo kwalifikacja wstępna/wstępna przyspieszona w zakresie przewozu rzeczy, chyba, że osoba posiada już kurs kwalifikacji wstępnej/wstępnej przyspieszonej w zakresie przewozu rzeczy;</w:t>
      </w:r>
    </w:p>
    <w:p w:rsidR="000236B3" w:rsidRPr="00D62E01" w:rsidRDefault="00DF0E8E" w:rsidP="000236B3">
      <w:pPr>
        <w:widowControl/>
        <w:numPr>
          <w:ilvl w:val="1"/>
          <w:numId w:val="22"/>
        </w:numPr>
        <w:tabs>
          <w:tab w:val="left" w:pos="284"/>
        </w:tabs>
        <w:suppressAutoHyphens w:val="0"/>
        <w:spacing w:line="276" w:lineRule="auto"/>
        <w:ind w:left="0" w:hanging="22"/>
        <w:jc w:val="both"/>
        <w:rPr>
          <w:b/>
          <w:color w:val="000000"/>
          <w:sz w:val="22"/>
          <w:szCs w:val="22"/>
        </w:rPr>
      </w:pPr>
      <w:r w:rsidRPr="00D62E01">
        <w:rPr>
          <w:b/>
          <w:color w:val="000000"/>
          <w:sz w:val="22"/>
          <w:szCs w:val="22"/>
        </w:rPr>
        <w:t>prawa jazdy kat. D1, D</w:t>
      </w:r>
      <w:r w:rsidR="000236B3" w:rsidRPr="00D62E01">
        <w:rPr>
          <w:b/>
          <w:color w:val="000000"/>
          <w:sz w:val="22"/>
          <w:szCs w:val="22"/>
        </w:rPr>
        <w:t>1+</w:t>
      </w:r>
      <w:r w:rsidRPr="00D62E01">
        <w:rPr>
          <w:b/>
          <w:color w:val="000000"/>
          <w:sz w:val="22"/>
          <w:szCs w:val="22"/>
        </w:rPr>
        <w:t>E,</w:t>
      </w:r>
      <w:r w:rsidR="000236B3" w:rsidRPr="00D62E01">
        <w:rPr>
          <w:b/>
          <w:color w:val="000000"/>
          <w:sz w:val="22"/>
          <w:szCs w:val="22"/>
        </w:rPr>
        <w:t xml:space="preserve"> D, D+</w:t>
      </w:r>
      <w:r w:rsidRPr="00D62E01">
        <w:rPr>
          <w:b/>
          <w:color w:val="000000"/>
          <w:sz w:val="22"/>
          <w:szCs w:val="22"/>
        </w:rPr>
        <w:t>E</w:t>
      </w:r>
      <w:r w:rsidR="000236B3" w:rsidRPr="00D62E01">
        <w:rPr>
          <w:b/>
          <w:color w:val="000000"/>
          <w:sz w:val="22"/>
          <w:szCs w:val="22"/>
        </w:rPr>
        <w:t>,</w:t>
      </w:r>
      <w:r w:rsidRPr="00D62E01">
        <w:rPr>
          <w:b/>
          <w:color w:val="000000"/>
          <w:sz w:val="22"/>
          <w:szCs w:val="22"/>
        </w:rPr>
        <w:t xml:space="preserve"> </w:t>
      </w:r>
      <w:r w:rsidRPr="00D62E01">
        <w:rPr>
          <w:color w:val="000000"/>
          <w:sz w:val="22"/>
          <w:szCs w:val="22"/>
        </w:rPr>
        <w:t>gdyż nie zapewnia wymaganych uprawnień do wykonywania zawodu kierowcy autobusu, ponieważ wymagana jest dodatkowo kwalifikacja wstępna/wstępna przyspieszona w zakresie przewozu osób, chyba że osoba posiada już kurs kwalifikacji wstępnej/wstępnej przyspieszonej w zakresie przewozu osób;</w:t>
      </w:r>
    </w:p>
    <w:p w:rsidR="00DF0E8E" w:rsidRPr="00D62E01" w:rsidRDefault="00DF0E8E" w:rsidP="000236B3">
      <w:pPr>
        <w:widowControl/>
        <w:numPr>
          <w:ilvl w:val="1"/>
          <w:numId w:val="22"/>
        </w:numPr>
        <w:tabs>
          <w:tab w:val="left" w:pos="284"/>
        </w:tabs>
        <w:suppressAutoHyphens w:val="0"/>
        <w:spacing w:line="276" w:lineRule="auto"/>
        <w:ind w:left="0" w:hanging="22"/>
        <w:jc w:val="both"/>
        <w:rPr>
          <w:b/>
          <w:color w:val="000000"/>
          <w:sz w:val="22"/>
          <w:szCs w:val="22"/>
        </w:rPr>
      </w:pPr>
      <w:r w:rsidRPr="00D62E01">
        <w:rPr>
          <w:b/>
          <w:color w:val="000000"/>
          <w:sz w:val="22"/>
          <w:szCs w:val="22"/>
        </w:rPr>
        <w:t>kwalifikacji wstępnej lub kwalifikacji wstępnej przyspiesz</w:t>
      </w:r>
      <w:r w:rsidR="000236B3" w:rsidRPr="00D62E01">
        <w:rPr>
          <w:b/>
          <w:color w:val="000000"/>
          <w:sz w:val="22"/>
          <w:szCs w:val="22"/>
        </w:rPr>
        <w:t xml:space="preserve">onej w zakresie przewozu rzeczy          </w:t>
      </w:r>
      <w:r w:rsidRPr="00D62E01">
        <w:rPr>
          <w:b/>
          <w:color w:val="000000"/>
          <w:sz w:val="22"/>
          <w:szCs w:val="22"/>
        </w:rPr>
        <w:t xml:space="preserve">lub przewozu osób, </w:t>
      </w:r>
      <w:r w:rsidRPr="00D62E01">
        <w:rPr>
          <w:color w:val="000000"/>
          <w:sz w:val="22"/>
          <w:szCs w:val="22"/>
        </w:rPr>
        <w:t>gdyż kurs kwalifikacji w</w:t>
      </w:r>
      <w:r w:rsidR="008F0E49" w:rsidRPr="00D62E01">
        <w:rPr>
          <w:color w:val="000000"/>
          <w:sz w:val="22"/>
          <w:szCs w:val="22"/>
        </w:rPr>
        <w:t>stępnej/wstępnej przyspieszonej</w:t>
      </w:r>
      <w:r w:rsidRPr="00D62E01">
        <w:rPr>
          <w:color w:val="000000"/>
          <w:sz w:val="22"/>
          <w:szCs w:val="22"/>
        </w:rPr>
        <w:t xml:space="preserve"> w zakresie przewozu rzeczy lub przewozu osób daje kwalifikacje zawodowe, lecz ni</w:t>
      </w:r>
      <w:r w:rsidR="000236B3" w:rsidRPr="00D62E01">
        <w:rPr>
          <w:color w:val="000000"/>
          <w:sz w:val="22"/>
          <w:szCs w:val="22"/>
        </w:rPr>
        <w:t xml:space="preserve">e zapewnia wymaganych uprawnień                        </w:t>
      </w:r>
      <w:r w:rsidRPr="00D62E01">
        <w:rPr>
          <w:color w:val="000000"/>
          <w:sz w:val="22"/>
          <w:szCs w:val="22"/>
        </w:rPr>
        <w:t>do wykonywania zawodu kierowcy, chyba że osoba posiada już prawo jazdy kat. C lub D.</w:t>
      </w:r>
    </w:p>
    <w:p w:rsidR="00DF0E8E" w:rsidRPr="00D62E01" w:rsidRDefault="00DF0E8E" w:rsidP="00FF2331">
      <w:pPr>
        <w:spacing w:line="276" w:lineRule="auto"/>
        <w:ind w:right="-108"/>
        <w:jc w:val="both"/>
        <w:rPr>
          <w:rFonts w:eastAsia="Times New Roman" w:cs="Tahoma"/>
          <w:color w:val="000000"/>
          <w:sz w:val="22"/>
          <w:szCs w:val="22"/>
          <w:lang/>
        </w:rPr>
      </w:pPr>
    </w:p>
    <w:p w:rsidR="00AA7DE9" w:rsidRPr="0015432E" w:rsidRDefault="00050411" w:rsidP="00FF2331">
      <w:p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  <w:r w:rsidRPr="0015432E">
        <w:rPr>
          <w:rFonts w:eastAsia="Times New Roman" w:cs="Tahoma"/>
          <w:b/>
          <w:color w:val="000000"/>
          <w:sz w:val="22"/>
          <w:szCs w:val="22"/>
          <w:lang/>
        </w:rPr>
        <w:t xml:space="preserve">Zatrudnienie </w:t>
      </w:r>
      <w:r w:rsidR="00D62E01" w:rsidRPr="0015432E">
        <w:rPr>
          <w:rFonts w:eastAsia="Times New Roman" w:cs="Tahoma"/>
          <w:b/>
          <w:color w:val="000000"/>
          <w:sz w:val="22"/>
          <w:szCs w:val="22"/>
          <w:lang/>
        </w:rPr>
        <w:t xml:space="preserve">lub wykonywanie innej pracy zarobkowej </w:t>
      </w:r>
      <w:r w:rsidRPr="0015432E">
        <w:rPr>
          <w:rFonts w:eastAsia="Times New Roman" w:cs="Tahoma"/>
          <w:b/>
          <w:color w:val="000000"/>
          <w:sz w:val="22"/>
          <w:szCs w:val="22"/>
          <w:lang/>
        </w:rPr>
        <w:t xml:space="preserve">nastąpi </w:t>
      </w:r>
      <w:r w:rsidR="00D62E01" w:rsidRPr="006967FE">
        <w:rPr>
          <w:rFonts w:eastAsia="Times New Roman" w:cs="Tahoma"/>
          <w:b/>
          <w:color w:val="000000"/>
          <w:sz w:val="22"/>
          <w:szCs w:val="22"/>
          <w:u w:val="single"/>
          <w:lang/>
        </w:rPr>
        <w:t>bezpośrednio</w:t>
      </w:r>
      <w:r w:rsidRPr="0015432E">
        <w:rPr>
          <w:rFonts w:eastAsia="Times New Roman" w:cs="Tahoma"/>
          <w:b/>
          <w:color w:val="000000"/>
          <w:sz w:val="22"/>
          <w:szCs w:val="22"/>
          <w:lang/>
        </w:rPr>
        <w:t xml:space="preserve"> po ukończeniu szkolenia </w:t>
      </w:r>
      <w:r w:rsidR="00C66382" w:rsidRPr="0015432E">
        <w:rPr>
          <w:rFonts w:eastAsia="Times New Roman" w:cs="Tahoma"/>
          <w:b/>
          <w:color w:val="000000"/>
          <w:sz w:val="22"/>
          <w:szCs w:val="22"/>
          <w:lang/>
        </w:rPr>
        <w:t>na podstawie (</w:t>
      </w:r>
      <w:r w:rsidR="00C66382" w:rsidRPr="0015432E">
        <w:rPr>
          <w:rFonts w:eastAsia="Times New Roman" w:cs="Tahoma"/>
          <w:i/>
          <w:color w:val="000000"/>
          <w:sz w:val="22"/>
          <w:szCs w:val="22"/>
          <w:lang/>
        </w:rPr>
        <w:t>właściwe zaznaczyć</w:t>
      </w:r>
      <w:r w:rsidR="00C66382" w:rsidRPr="0015432E">
        <w:rPr>
          <w:rFonts w:eastAsia="Times New Roman" w:cs="Tahoma"/>
          <w:b/>
          <w:color w:val="000000"/>
          <w:sz w:val="22"/>
          <w:szCs w:val="22"/>
          <w:lang/>
        </w:rPr>
        <w:t>)</w:t>
      </w:r>
      <w:r w:rsidR="00AA7DE9" w:rsidRPr="0015432E">
        <w:rPr>
          <w:rFonts w:eastAsia="Times New Roman" w:cs="Tahoma"/>
          <w:b/>
          <w:color w:val="000000"/>
          <w:sz w:val="22"/>
          <w:szCs w:val="22"/>
          <w:lang/>
        </w:rPr>
        <w:t>:</w:t>
      </w:r>
    </w:p>
    <w:p w:rsidR="00AA7DE9" w:rsidRPr="00D62E01" w:rsidRDefault="00D0642F" w:rsidP="00C66382">
      <w:pPr>
        <w:numPr>
          <w:ilvl w:val="0"/>
          <w:numId w:val="18"/>
        </w:num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  <w:r w:rsidRPr="00D62E01">
        <w:rPr>
          <w:b/>
          <w:color w:val="000000"/>
          <w:sz w:val="22"/>
          <w:szCs w:val="22"/>
        </w:rPr>
        <w:t>umowy o pracę na czas nieokreślony</w:t>
      </w:r>
    </w:p>
    <w:p w:rsidR="00D0642F" w:rsidRPr="00D62E01" w:rsidRDefault="00D0642F" w:rsidP="00C66382">
      <w:pPr>
        <w:numPr>
          <w:ilvl w:val="0"/>
          <w:numId w:val="18"/>
        </w:num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  <w:r w:rsidRPr="00D62E01">
        <w:rPr>
          <w:b/>
          <w:color w:val="000000"/>
          <w:sz w:val="22"/>
          <w:szCs w:val="22"/>
        </w:rPr>
        <w:t>umowy o pracę na czas określony na minimum 3 miesiące</w:t>
      </w:r>
      <w:r w:rsidR="00EE617F">
        <w:rPr>
          <w:b/>
          <w:color w:val="000000"/>
          <w:sz w:val="22"/>
          <w:szCs w:val="22"/>
        </w:rPr>
        <w:t xml:space="preserve"> (tj. 90 dni)</w:t>
      </w:r>
    </w:p>
    <w:p w:rsidR="005D77CF" w:rsidRPr="000D347C" w:rsidRDefault="00D0642F" w:rsidP="00AA7DE9">
      <w:pPr>
        <w:numPr>
          <w:ilvl w:val="0"/>
          <w:numId w:val="18"/>
        </w:num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  <w:r w:rsidRPr="00D62E01">
        <w:rPr>
          <w:b/>
          <w:color w:val="000000"/>
          <w:sz w:val="22"/>
          <w:szCs w:val="22"/>
        </w:rPr>
        <w:t xml:space="preserve">umowy zlecenie na minimalny okres 3 miesięcy </w:t>
      </w:r>
      <w:r w:rsidR="00EE617F">
        <w:rPr>
          <w:b/>
          <w:color w:val="000000"/>
          <w:sz w:val="22"/>
          <w:szCs w:val="22"/>
        </w:rPr>
        <w:t xml:space="preserve">(tj. 90 dni) </w:t>
      </w:r>
      <w:r w:rsidRPr="00D62E01">
        <w:rPr>
          <w:b/>
          <w:color w:val="000000"/>
          <w:sz w:val="22"/>
          <w:szCs w:val="22"/>
        </w:rPr>
        <w:t>i wartość umowy jest równa lub wyższa trzykrotności minimalnego wynagrodzenia za pracę</w:t>
      </w:r>
    </w:p>
    <w:p w:rsidR="005D77CF" w:rsidRPr="00D62E01" w:rsidRDefault="005D77CF" w:rsidP="00AA7DE9">
      <w:p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</w:p>
    <w:p w:rsidR="00366DCF" w:rsidRDefault="004C737F" w:rsidP="004C737F">
      <w:pPr>
        <w:spacing w:line="276" w:lineRule="auto"/>
        <w:ind w:right="-108"/>
        <w:jc w:val="both"/>
        <w:rPr>
          <w:b/>
          <w:color w:val="000000"/>
          <w:sz w:val="22"/>
          <w:szCs w:val="22"/>
        </w:rPr>
      </w:pPr>
      <w:r w:rsidRPr="00D62E01">
        <w:rPr>
          <w:color w:val="000000"/>
          <w:sz w:val="22"/>
          <w:szCs w:val="22"/>
        </w:rPr>
        <w:t>W związku z nałożonymi na Powiatowe Urzędy Pracy wskaź</w:t>
      </w:r>
      <w:r w:rsidR="00D62E01">
        <w:rPr>
          <w:color w:val="000000"/>
          <w:sz w:val="22"/>
          <w:szCs w:val="22"/>
        </w:rPr>
        <w:t>nikami efektywności zatrudnieniowej</w:t>
      </w:r>
      <w:r w:rsidRPr="00D62E01">
        <w:rPr>
          <w:color w:val="000000"/>
          <w:sz w:val="22"/>
          <w:szCs w:val="22"/>
        </w:rPr>
        <w:t xml:space="preserve"> poszczególnych form aktywizacji, brak zatrudnienia osoby bezrobotnej </w:t>
      </w:r>
      <w:r w:rsidR="008F0E49" w:rsidRPr="00D62E01">
        <w:rPr>
          <w:color w:val="000000"/>
          <w:sz w:val="22"/>
          <w:szCs w:val="22"/>
        </w:rPr>
        <w:t>wg w/w warunków</w:t>
      </w:r>
      <w:r w:rsidRPr="00D62E01">
        <w:rPr>
          <w:color w:val="000000"/>
          <w:sz w:val="22"/>
          <w:szCs w:val="22"/>
        </w:rPr>
        <w:t xml:space="preserve"> </w:t>
      </w:r>
      <w:r w:rsidRPr="00D62E01">
        <w:rPr>
          <w:b/>
          <w:color w:val="000000"/>
          <w:sz w:val="22"/>
          <w:szCs w:val="22"/>
        </w:rPr>
        <w:t>będzie miał wpływ  na dobór partnerów do projektów realizowanych przez Powiatowy Urząd Pracy oraz na dobór organizatorów form aktywizacji w ramach środków algorytmu Funduszu Pracy.</w:t>
      </w:r>
    </w:p>
    <w:p w:rsidR="000D347C" w:rsidRDefault="000D347C" w:rsidP="004C737F">
      <w:pPr>
        <w:spacing w:line="276" w:lineRule="auto"/>
        <w:ind w:right="-108"/>
        <w:jc w:val="both"/>
        <w:rPr>
          <w:b/>
          <w:color w:val="000000"/>
          <w:sz w:val="22"/>
          <w:szCs w:val="22"/>
        </w:rPr>
      </w:pPr>
    </w:p>
    <w:p w:rsidR="000D347C" w:rsidRPr="00D62E01" w:rsidRDefault="000D347C" w:rsidP="004C737F">
      <w:p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</w:p>
    <w:p w:rsidR="00366DCF" w:rsidRPr="00D62E01" w:rsidRDefault="00366DCF" w:rsidP="00AA7DE9">
      <w:p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</w:p>
    <w:p w:rsidR="001B1225" w:rsidRPr="00D62E01" w:rsidRDefault="001B1225" w:rsidP="00AA7DE9">
      <w:p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  <w:r w:rsidRPr="00D62E01">
        <w:rPr>
          <w:rFonts w:eastAsia="Times New Roman" w:cs="Tahoma"/>
          <w:b/>
          <w:color w:val="000000"/>
          <w:sz w:val="22"/>
          <w:szCs w:val="22"/>
          <w:lang/>
        </w:rPr>
        <w:lastRenderedPageBreak/>
        <w:t>Oświadczam, że w/w osoba odbyła rozmowę kwalifikacyjną, podczas której ustalono, że spełnia wymogi zatrudnienia oraz oczekiwania pracodawcy na w/w stanowisko.  Do z</w:t>
      </w:r>
      <w:r w:rsidR="00AC04CA">
        <w:rPr>
          <w:rFonts w:eastAsia="Times New Roman" w:cs="Tahoma"/>
          <w:b/>
          <w:color w:val="000000"/>
          <w:sz w:val="22"/>
          <w:szCs w:val="22"/>
          <w:lang/>
        </w:rPr>
        <w:t xml:space="preserve">atrudnienia i podpisania umowy   </w:t>
      </w:r>
      <w:r w:rsidRPr="00D62E01">
        <w:rPr>
          <w:rFonts w:eastAsia="Times New Roman" w:cs="Tahoma"/>
          <w:b/>
          <w:color w:val="000000"/>
          <w:sz w:val="22"/>
          <w:szCs w:val="22"/>
          <w:lang/>
        </w:rPr>
        <w:t>o pracę z w/w osobą niez</w:t>
      </w:r>
      <w:r w:rsidR="009659D1" w:rsidRPr="00D62E01">
        <w:rPr>
          <w:rFonts w:eastAsia="Times New Roman" w:cs="Tahoma"/>
          <w:b/>
          <w:color w:val="000000"/>
          <w:sz w:val="22"/>
          <w:szCs w:val="22"/>
          <w:lang/>
        </w:rPr>
        <w:t>będne jest odbycie szkolenia w/w</w:t>
      </w:r>
      <w:r w:rsidRPr="00D62E01">
        <w:rPr>
          <w:rFonts w:eastAsia="Times New Roman" w:cs="Tahoma"/>
          <w:b/>
          <w:color w:val="000000"/>
          <w:sz w:val="22"/>
          <w:szCs w:val="22"/>
          <w:lang/>
        </w:rPr>
        <w:t xml:space="preserve"> zakresie.</w:t>
      </w:r>
    </w:p>
    <w:p w:rsidR="001B1225" w:rsidRPr="00D62E01" w:rsidRDefault="001B1225" w:rsidP="00AA7DE9">
      <w:pPr>
        <w:spacing w:line="276" w:lineRule="auto"/>
        <w:ind w:right="-108"/>
        <w:jc w:val="both"/>
        <w:rPr>
          <w:rFonts w:eastAsia="Times New Roman" w:cs="Tahoma"/>
          <w:b/>
          <w:color w:val="000000"/>
          <w:sz w:val="22"/>
          <w:szCs w:val="22"/>
          <w:lang/>
        </w:rPr>
      </w:pPr>
      <w:r w:rsidRPr="00D62E01">
        <w:rPr>
          <w:rFonts w:eastAsia="Times New Roman" w:cs="Tahoma"/>
          <w:b/>
          <w:color w:val="000000"/>
          <w:sz w:val="22"/>
          <w:szCs w:val="22"/>
          <w:lang/>
        </w:rPr>
        <w:t>Zostałem(łam) poinformowany(a) o okresie trwania szkolenia.</w:t>
      </w:r>
    </w:p>
    <w:p w:rsidR="0041721C" w:rsidRPr="00D62E01" w:rsidRDefault="0041721C" w:rsidP="0041721C">
      <w:pPr>
        <w:spacing w:line="276" w:lineRule="auto"/>
        <w:ind w:right="-108"/>
        <w:rPr>
          <w:rFonts w:eastAsia="Times New Roman" w:cs="Tahoma"/>
          <w:color w:val="000000"/>
          <w:sz w:val="22"/>
          <w:szCs w:val="22"/>
          <w:lang/>
        </w:rPr>
      </w:pPr>
    </w:p>
    <w:p w:rsidR="000C33D2" w:rsidRPr="00D62E01" w:rsidRDefault="000C33D2" w:rsidP="00366DCF">
      <w:pPr>
        <w:spacing w:line="276" w:lineRule="auto"/>
        <w:ind w:right="-108"/>
        <w:rPr>
          <w:rFonts w:eastAsia="Times New Roman" w:cs="Tahoma"/>
          <w:b/>
          <w:color w:val="000000"/>
          <w:sz w:val="18"/>
          <w:lang/>
        </w:rPr>
      </w:pPr>
    </w:p>
    <w:p w:rsidR="000C33D2" w:rsidRPr="00D62E01" w:rsidRDefault="000C33D2" w:rsidP="00AA7DE9">
      <w:pPr>
        <w:spacing w:line="276" w:lineRule="auto"/>
        <w:ind w:right="-108"/>
        <w:jc w:val="right"/>
        <w:rPr>
          <w:rFonts w:eastAsia="Times New Roman" w:cs="Tahoma"/>
          <w:b/>
          <w:color w:val="000000"/>
          <w:sz w:val="18"/>
          <w:lang/>
        </w:rPr>
      </w:pPr>
    </w:p>
    <w:p w:rsidR="00213903" w:rsidRPr="00D62E01" w:rsidRDefault="00213903" w:rsidP="00AA7DE9">
      <w:pPr>
        <w:spacing w:line="276" w:lineRule="auto"/>
        <w:ind w:right="-108"/>
        <w:jc w:val="right"/>
        <w:rPr>
          <w:rFonts w:eastAsia="Times New Roman" w:cs="Tahoma"/>
          <w:b/>
          <w:color w:val="000000"/>
          <w:sz w:val="18"/>
          <w:lang/>
        </w:rPr>
      </w:pPr>
    </w:p>
    <w:p w:rsidR="00213903" w:rsidRPr="00D62E01" w:rsidRDefault="00213903" w:rsidP="00AA7DE9">
      <w:pPr>
        <w:spacing w:line="276" w:lineRule="auto"/>
        <w:ind w:right="-108"/>
        <w:jc w:val="right"/>
        <w:rPr>
          <w:rFonts w:eastAsia="Times New Roman" w:cs="Tahoma"/>
          <w:b/>
          <w:color w:val="000000"/>
          <w:sz w:val="18"/>
          <w:lang/>
        </w:rPr>
      </w:pPr>
    </w:p>
    <w:p w:rsidR="0041721C" w:rsidRPr="00D62E01" w:rsidRDefault="0041721C" w:rsidP="00AA7DE9">
      <w:pPr>
        <w:spacing w:line="276" w:lineRule="auto"/>
        <w:ind w:right="-108"/>
        <w:jc w:val="right"/>
        <w:rPr>
          <w:rFonts w:eastAsia="Times New Roman" w:cs="Tahoma"/>
          <w:color w:val="000000"/>
          <w:sz w:val="18"/>
          <w:lang/>
        </w:rPr>
      </w:pPr>
    </w:p>
    <w:p w:rsidR="000C33D2" w:rsidRPr="00D62E01" w:rsidRDefault="000C33D2" w:rsidP="00AA7DE9">
      <w:pPr>
        <w:spacing w:line="276" w:lineRule="auto"/>
        <w:ind w:right="-108"/>
        <w:jc w:val="right"/>
        <w:rPr>
          <w:rFonts w:eastAsia="Times New Roman" w:cs="Tahoma"/>
          <w:color w:val="000000"/>
          <w:sz w:val="18"/>
          <w:lang/>
        </w:rPr>
      </w:pPr>
      <w:r w:rsidRPr="00D62E01">
        <w:rPr>
          <w:rFonts w:eastAsia="Times New Roman" w:cs="Tahoma"/>
          <w:color w:val="000000"/>
          <w:sz w:val="18"/>
          <w:lang/>
        </w:rPr>
        <w:t>…..…………………………………….</w:t>
      </w:r>
    </w:p>
    <w:p w:rsidR="000C33D2" w:rsidRPr="00D62E01" w:rsidRDefault="000C33D2" w:rsidP="00AA7DE9">
      <w:pPr>
        <w:spacing w:line="276" w:lineRule="auto"/>
        <w:ind w:right="-108"/>
        <w:jc w:val="right"/>
        <w:rPr>
          <w:rFonts w:eastAsia="Times New Roman" w:cs="Tahoma"/>
          <w:color w:val="000000"/>
          <w:sz w:val="16"/>
          <w:lang/>
        </w:rPr>
      </w:pPr>
      <w:r w:rsidRPr="00D62E01">
        <w:rPr>
          <w:rFonts w:eastAsia="Times New Roman" w:cs="Tahoma"/>
          <w:color w:val="000000"/>
          <w:sz w:val="18"/>
          <w:lang/>
        </w:rPr>
        <w:t xml:space="preserve">                                                                   </w:t>
      </w:r>
      <w:r w:rsidRPr="00D62E01">
        <w:rPr>
          <w:rFonts w:eastAsia="Times New Roman" w:cs="Tahoma"/>
          <w:color w:val="000000"/>
          <w:sz w:val="16"/>
          <w:lang/>
        </w:rPr>
        <w:t>(podpis  pracodawcy  - pieczęć imienna)</w:t>
      </w:r>
    </w:p>
    <w:p w:rsidR="000C33D2" w:rsidRPr="00D62E01" w:rsidRDefault="000C33D2" w:rsidP="00AA7DE9">
      <w:pPr>
        <w:spacing w:line="276" w:lineRule="auto"/>
        <w:ind w:right="-108"/>
        <w:jc w:val="right"/>
        <w:rPr>
          <w:rFonts w:eastAsia="Times New Roman" w:cs="Tahoma"/>
          <w:color w:val="000000"/>
          <w:sz w:val="16"/>
          <w:lang/>
        </w:rPr>
      </w:pPr>
    </w:p>
    <w:p w:rsidR="000C33D2" w:rsidRPr="00D62E01" w:rsidRDefault="000C33D2" w:rsidP="00AA7DE9">
      <w:pPr>
        <w:spacing w:line="276" w:lineRule="auto"/>
        <w:ind w:right="-108"/>
        <w:jc w:val="right"/>
        <w:rPr>
          <w:rFonts w:eastAsia="Times New Roman" w:cs="Tahoma"/>
          <w:color w:val="000000"/>
          <w:sz w:val="16"/>
          <w:lang/>
        </w:rPr>
      </w:pPr>
    </w:p>
    <w:p w:rsidR="00E65371" w:rsidRPr="00D62E01" w:rsidRDefault="00E95E94" w:rsidP="00AA7DE9">
      <w:pPr>
        <w:pStyle w:val="Default"/>
        <w:jc w:val="both"/>
        <w:rPr>
          <w:b/>
          <w:sz w:val="20"/>
          <w:szCs w:val="22"/>
        </w:rPr>
      </w:pPr>
      <w:r w:rsidRPr="00D62E01">
        <w:rPr>
          <w:b/>
          <w:sz w:val="20"/>
          <w:szCs w:val="22"/>
        </w:rPr>
        <w:t xml:space="preserve">Powyższe </w:t>
      </w:r>
      <w:r w:rsidR="00982684" w:rsidRPr="00D62E01">
        <w:rPr>
          <w:b/>
          <w:sz w:val="20"/>
          <w:szCs w:val="22"/>
        </w:rPr>
        <w:t>oświadcz</w:t>
      </w:r>
      <w:r w:rsidRPr="00D62E01">
        <w:rPr>
          <w:b/>
          <w:sz w:val="20"/>
          <w:szCs w:val="22"/>
        </w:rPr>
        <w:t xml:space="preserve">enie wydaje się celem przedłożenia w Powiatowym Urzędzie Pracy w Strzelcach Kraj. </w:t>
      </w:r>
      <w:r w:rsidR="00666BD6">
        <w:rPr>
          <w:b/>
          <w:sz w:val="20"/>
          <w:szCs w:val="22"/>
        </w:rPr>
        <w:t xml:space="preserve">      </w:t>
      </w:r>
      <w:r w:rsidRPr="00D62E01">
        <w:rPr>
          <w:b/>
          <w:sz w:val="20"/>
          <w:szCs w:val="22"/>
        </w:rPr>
        <w:t>jako załącznik do wniosku o skierowanie na szkolenie wskazane przez osobę uprawnioną.</w:t>
      </w:r>
    </w:p>
    <w:p w:rsidR="00E95E94" w:rsidRPr="00D62E01" w:rsidRDefault="00E95E94" w:rsidP="00AF4E4C">
      <w:pPr>
        <w:pStyle w:val="Default"/>
        <w:jc w:val="both"/>
        <w:rPr>
          <w:b/>
          <w:sz w:val="20"/>
          <w:szCs w:val="22"/>
        </w:rPr>
      </w:pPr>
    </w:p>
    <w:p w:rsidR="00F22617" w:rsidRPr="00E95E94" w:rsidRDefault="00F22617" w:rsidP="00AF4E4C">
      <w:pPr>
        <w:pStyle w:val="Default"/>
        <w:jc w:val="both"/>
        <w:rPr>
          <w:b/>
          <w:color w:val="auto"/>
          <w:szCs w:val="22"/>
        </w:rPr>
      </w:pPr>
    </w:p>
    <w:sectPr w:rsidR="00F22617" w:rsidRPr="00E95E94" w:rsidSect="00BE2156">
      <w:footnotePr>
        <w:pos w:val="beneathText"/>
      </w:footnotePr>
      <w:pgSz w:w="11905" w:h="16837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F086954"/>
    <w:multiLevelType w:val="hybridMultilevel"/>
    <w:tmpl w:val="F006B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360CD8"/>
    <w:multiLevelType w:val="hybridMultilevel"/>
    <w:tmpl w:val="BE0C8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3C1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E46E5"/>
    <w:multiLevelType w:val="hybridMultilevel"/>
    <w:tmpl w:val="5358C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7B6384"/>
    <w:multiLevelType w:val="hybridMultilevel"/>
    <w:tmpl w:val="3062927A"/>
    <w:lvl w:ilvl="0" w:tplc="6F384F0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>
    <w:nsid w:val="79115EE8"/>
    <w:multiLevelType w:val="hybridMultilevel"/>
    <w:tmpl w:val="7666A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B673C"/>
    <w:multiLevelType w:val="hybridMultilevel"/>
    <w:tmpl w:val="E256A536"/>
    <w:lvl w:ilvl="0" w:tplc="9A6491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21"/>
  </w:num>
  <w:num w:numId="19">
    <w:abstractNumId w:val="19"/>
  </w:num>
  <w:num w:numId="20">
    <w:abstractNumId w:val="15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C5A8F"/>
    <w:rsid w:val="000236B3"/>
    <w:rsid w:val="00024384"/>
    <w:rsid w:val="00050411"/>
    <w:rsid w:val="000518EB"/>
    <w:rsid w:val="00072A95"/>
    <w:rsid w:val="000C33D2"/>
    <w:rsid w:val="000D347C"/>
    <w:rsid w:val="00101CBC"/>
    <w:rsid w:val="001449C5"/>
    <w:rsid w:val="0015432E"/>
    <w:rsid w:val="0018664E"/>
    <w:rsid w:val="00190F4D"/>
    <w:rsid w:val="001B1225"/>
    <w:rsid w:val="001D244E"/>
    <w:rsid w:val="00205DDB"/>
    <w:rsid w:val="00206C18"/>
    <w:rsid w:val="00213903"/>
    <w:rsid w:val="00216916"/>
    <w:rsid w:val="00227EBD"/>
    <w:rsid w:val="0024157A"/>
    <w:rsid w:val="002D7A18"/>
    <w:rsid w:val="002E5784"/>
    <w:rsid w:val="003108CC"/>
    <w:rsid w:val="00366DCF"/>
    <w:rsid w:val="00385469"/>
    <w:rsid w:val="003C46BA"/>
    <w:rsid w:val="003D2838"/>
    <w:rsid w:val="003E1AE2"/>
    <w:rsid w:val="003F527F"/>
    <w:rsid w:val="003F67FA"/>
    <w:rsid w:val="00416FA8"/>
    <w:rsid w:val="0041721C"/>
    <w:rsid w:val="00424020"/>
    <w:rsid w:val="004625E5"/>
    <w:rsid w:val="00490290"/>
    <w:rsid w:val="004C6C4A"/>
    <w:rsid w:val="004C737F"/>
    <w:rsid w:val="004E34DD"/>
    <w:rsid w:val="00503A9D"/>
    <w:rsid w:val="00540B13"/>
    <w:rsid w:val="005543DA"/>
    <w:rsid w:val="005862C1"/>
    <w:rsid w:val="00596D52"/>
    <w:rsid w:val="005B5A19"/>
    <w:rsid w:val="005D77CF"/>
    <w:rsid w:val="005D7F53"/>
    <w:rsid w:val="005E6D5B"/>
    <w:rsid w:val="00643DD7"/>
    <w:rsid w:val="00666BD6"/>
    <w:rsid w:val="00672793"/>
    <w:rsid w:val="00673FA3"/>
    <w:rsid w:val="006806D3"/>
    <w:rsid w:val="006967FE"/>
    <w:rsid w:val="006B474E"/>
    <w:rsid w:val="006C2F61"/>
    <w:rsid w:val="006C5A8F"/>
    <w:rsid w:val="006D7E2B"/>
    <w:rsid w:val="0070625E"/>
    <w:rsid w:val="00742B03"/>
    <w:rsid w:val="00747A3E"/>
    <w:rsid w:val="00771799"/>
    <w:rsid w:val="00795440"/>
    <w:rsid w:val="007F5573"/>
    <w:rsid w:val="00876B3D"/>
    <w:rsid w:val="008F0E49"/>
    <w:rsid w:val="008F7B4F"/>
    <w:rsid w:val="00944805"/>
    <w:rsid w:val="00962EFC"/>
    <w:rsid w:val="009659D1"/>
    <w:rsid w:val="00982684"/>
    <w:rsid w:val="009A0998"/>
    <w:rsid w:val="009E1868"/>
    <w:rsid w:val="009E49D3"/>
    <w:rsid w:val="00A00957"/>
    <w:rsid w:val="00A179F4"/>
    <w:rsid w:val="00A35D05"/>
    <w:rsid w:val="00AA7DE9"/>
    <w:rsid w:val="00AC04CA"/>
    <w:rsid w:val="00AF4E4C"/>
    <w:rsid w:val="00B3691D"/>
    <w:rsid w:val="00B373BD"/>
    <w:rsid w:val="00B53689"/>
    <w:rsid w:val="00B65065"/>
    <w:rsid w:val="00BC6C8D"/>
    <w:rsid w:val="00BE2156"/>
    <w:rsid w:val="00C12C0E"/>
    <w:rsid w:val="00C20245"/>
    <w:rsid w:val="00C234FB"/>
    <w:rsid w:val="00C448C8"/>
    <w:rsid w:val="00C66382"/>
    <w:rsid w:val="00C719D4"/>
    <w:rsid w:val="00C812F2"/>
    <w:rsid w:val="00CF3C8E"/>
    <w:rsid w:val="00D0642F"/>
    <w:rsid w:val="00D22917"/>
    <w:rsid w:val="00D43FAE"/>
    <w:rsid w:val="00D541F2"/>
    <w:rsid w:val="00D61F23"/>
    <w:rsid w:val="00D62E01"/>
    <w:rsid w:val="00DA03D9"/>
    <w:rsid w:val="00DA69C2"/>
    <w:rsid w:val="00DC4103"/>
    <w:rsid w:val="00DF0E8E"/>
    <w:rsid w:val="00DF0F9C"/>
    <w:rsid w:val="00E21233"/>
    <w:rsid w:val="00E44F5E"/>
    <w:rsid w:val="00E45F9E"/>
    <w:rsid w:val="00E65371"/>
    <w:rsid w:val="00E80937"/>
    <w:rsid w:val="00E95E94"/>
    <w:rsid w:val="00EE617F"/>
    <w:rsid w:val="00F06F11"/>
    <w:rsid w:val="00F22617"/>
    <w:rsid w:val="00F246F6"/>
    <w:rsid w:val="00F47DD0"/>
    <w:rsid w:val="00F72507"/>
    <w:rsid w:val="00FA6491"/>
    <w:rsid w:val="00FA770F"/>
    <w:rsid w:val="00FC4140"/>
    <w:rsid w:val="00FE3D0A"/>
    <w:rsid w:val="00F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character" w:customStyle="1" w:styleId="WW8Num1z0">
    <w:name w:val="WW8Num1z0"/>
    <w:rPr>
      <w:rFonts w:ascii="Symbol" w:hAnsi="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widowControl/>
      <w:tabs>
        <w:tab w:val="left" w:pos="0"/>
        <w:tab w:val="left" w:pos="4140"/>
      </w:tabs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styleId="Tytu">
    <w:name w:val="Title"/>
    <w:basedOn w:val="Normalny"/>
    <w:next w:val="Podtytu"/>
    <w:qFormat/>
    <w:pPr>
      <w:jc w:val="center"/>
    </w:pPr>
    <w:rPr>
      <w:rFonts w:cs="Tahoma"/>
      <w:b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pPr>
      <w:spacing w:line="320" w:lineRule="atLeast"/>
      <w:jc w:val="both"/>
    </w:pPr>
    <w:rPr>
      <w:rFonts w:ascii="Verdana" w:hAnsi="Verdana" w:cs="Tahoma"/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styleId="Odwoaniedokomentarza">
    <w:name w:val="annotation reference"/>
    <w:semiHidden/>
    <w:rsid w:val="00C12C0E"/>
    <w:rPr>
      <w:sz w:val="16"/>
      <w:szCs w:val="16"/>
    </w:rPr>
  </w:style>
  <w:style w:type="paragraph" w:styleId="Tekstkomentarza">
    <w:name w:val="annotation text"/>
    <w:basedOn w:val="Normalny"/>
    <w:semiHidden/>
    <w:rsid w:val="00C12C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2C0E"/>
    <w:rPr>
      <w:b/>
      <w:bCs/>
    </w:rPr>
  </w:style>
  <w:style w:type="paragraph" w:styleId="Tekstdymka">
    <w:name w:val="Balloon Text"/>
    <w:basedOn w:val="Normalny"/>
    <w:semiHidden/>
    <w:rsid w:val="00C12C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4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67A6-BDFF-49AA-B83E-4D930528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magda</dc:creator>
  <cp:lastModifiedBy>Joanna_L</cp:lastModifiedBy>
  <cp:revision>2</cp:revision>
  <cp:lastPrinted>2015-02-03T06:54:00Z</cp:lastPrinted>
  <dcterms:created xsi:type="dcterms:W3CDTF">2018-01-02T12:48:00Z</dcterms:created>
  <dcterms:modified xsi:type="dcterms:W3CDTF">2018-01-02T12:48:00Z</dcterms:modified>
</cp:coreProperties>
</file>